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11E70" w14:textId="77777777" w:rsidR="00D871E0" w:rsidRPr="00D871E0" w:rsidRDefault="00D871E0" w:rsidP="00D871E0">
      <w:pPr>
        <w:pStyle w:val="TOCHeading"/>
        <w:jc w:val="center"/>
        <w:rPr>
          <w:rFonts w:ascii="Cooper Black" w:eastAsia="Calibri" w:hAnsi="Cooper Black"/>
          <w:b w:val="0"/>
          <w:bCs w:val="0"/>
          <w:smallCaps w:val="0"/>
          <w:color w:val="auto"/>
          <w:sz w:val="82"/>
          <w:szCs w:val="82"/>
        </w:rPr>
      </w:pPr>
      <w:bookmarkStart w:id="0" w:name="_GoBack"/>
      <w:bookmarkEnd w:id="0"/>
      <w:r w:rsidRPr="00D871E0">
        <w:rPr>
          <w:rFonts w:ascii="Cooper Black" w:eastAsia="Calibri" w:hAnsi="Cooper Black"/>
          <w:b w:val="0"/>
          <w:bCs w:val="0"/>
          <w:smallCaps w:val="0"/>
          <w:color w:val="auto"/>
          <w:sz w:val="82"/>
          <w:szCs w:val="82"/>
        </w:rPr>
        <w:t>Customer Guide to</w:t>
      </w:r>
    </w:p>
    <w:p w14:paraId="23898D53" w14:textId="77777777" w:rsidR="00D871E0" w:rsidRPr="00D871E0" w:rsidRDefault="00D871E0" w:rsidP="00D871E0">
      <w:pPr>
        <w:pStyle w:val="TOCHeading"/>
        <w:jc w:val="center"/>
        <w:rPr>
          <w:rFonts w:ascii="Cooper Black" w:eastAsia="Calibri" w:hAnsi="Cooper Black"/>
          <w:b w:val="0"/>
          <w:bCs w:val="0"/>
          <w:smallCaps w:val="0"/>
          <w:color w:val="auto"/>
          <w:sz w:val="82"/>
          <w:szCs w:val="82"/>
        </w:rPr>
      </w:pPr>
      <w:r w:rsidRPr="00D871E0">
        <w:rPr>
          <w:rFonts w:ascii="Cooper Black" w:eastAsia="Calibri" w:hAnsi="Cooper Black"/>
          <w:b w:val="0"/>
          <w:bCs w:val="0"/>
          <w:smallCaps w:val="0"/>
          <w:color w:val="auto"/>
          <w:sz w:val="82"/>
          <w:szCs w:val="82"/>
        </w:rPr>
        <w:t>Metrobus and Metrorail for</w:t>
      </w:r>
    </w:p>
    <w:p w14:paraId="6EFF6C6F" w14:textId="77777777" w:rsidR="00D871E0" w:rsidRPr="00D871E0" w:rsidRDefault="00D871E0" w:rsidP="00D871E0">
      <w:pPr>
        <w:pStyle w:val="TOCHeading"/>
        <w:jc w:val="center"/>
        <w:rPr>
          <w:rFonts w:ascii="Cooper Black" w:eastAsia="Calibri" w:hAnsi="Cooper Black"/>
          <w:b w:val="0"/>
          <w:bCs w:val="0"/>
          <w:smallCaps w:val="0"/>
          <w:color w:val="auto"/>
          <w:sz w:val="82"/>
          <w:szCs w:val="82"/>
        </w:rPr>
      </w:pPr>
      <w:r w:rsidRPr="00D871E0">
        <w:rPr>
          <w:rFonts w:ascii="Cooper Black" w:eastAsia="Calibri" w:hAnsi="Cooper Black"/>
          <w:b w:val="0"/>
          <w:bCs w:val="0"/>
          <w:smallCaps w:val="0"/>
          <w:color w:val="auto"/>
          <w:sz w:val="82"/>
          <w:szCs w:val="82"/>
        </w:rPr>
        <w:t>People with Disabilities</w:t>
      </w:r>
    </w:p>
    <w:p w14:paraId="57EFE2DF" w14:textId="77777777" w:rsidR="00915825" w:rsidRPr="00D871E0" w:rsidRDefault="00D871E0" w:rsidP="00D871E0">
      <w:pPr>
        <w:pStyle w:val="TOCHeading"/>
        <w:jc w:val="center"/>
        <w:rPr>
          <w:rFonts w:ascii="Cooper Black" w:eastAsia="Calibri" w:hAnsi="Cooper Black"/>
          <w:b w:val="0"/>
          <w:bCs w:val="0"/>
          <w:color w:val="auto"/>
          <w:sz w:val="82"/>
          <w:szCs w:val="82"/>
        </w:rPr>
      </w:pPr>
      <w:r w:rsidRPr="00D871E0">
        <w:rPr>
          <w:rFonts w:ascii="Cooper Black" w:eastAsia="Calibri" w:hAnsi="Cooper Black"/>
          <w:b w:val="0"/>
          <w:bCs w:val="0"/>
          <w:smallCaps w:val="0"/>
          <w:color w:val="auto"/>
          <w:sz w:val="82"/>
          <w:szCs w:val="82"/>
        </w:rPr>
        <w:t>And Senior Citizens</w:t>
      </w:r>
    </w:p>
    <w:p w14:paraId="256788E8" w14:textId="04813524" w:rsidR="00915825" w:rsidRPr="00615B5A" w:rsidRDefault="000E1631" w:rsidP="000E1631">
      <w:pPr>
        <w:spacing w:after="0" w:line="240" w:lineRule="auto"/>
        <w:rPr>
          <w:rFonts w:ascii="Times New Roman" w:hAnsi="Times New Roman"/>
        </w:rPr>
      </w:pPr>
      <w:r w:rsidRPr="00177B69" w:rsidDel="000E1631">
        <w:rPr>
          <w:rFonts w:ascii="Times New Roman" w:hAnsi="Times New Roman"/>
          <w:sz w:val="28"/>
          <w:szCs w:val="28"/>
        </w:rPr>
        <w:t xml:space="preserve"> </w:t>
      </w:r>
    </w:p>
    <w:p w14:paraId="1A457DD6" w14:textId="77777777" w:rsidR="008A0D9C" w:rsidRDefault="008A0D9C">
      <w:pPr>
        <w:spacing w:after="0" w:line="240" w:lineRule="auto"/>
        <w:rPr>
          <w:rFonts w:ascii="Times New Roman" w:eastAsia="Times New Roman" w:hAnsi="Times New Roman"/>
          <w:b/>
          <w:bCs/>
          <w:smallCaps/>
          <w:color w:val="365F91"/>
          <w:sz w:val="36"/>
          <w:szCs w:val="28"/>
        </w:rPr>
      </w:pPr>
      <w:r>
        <w:br w:type="page"/>
      </w:r>
    </w:p>
    <w:p w14:paraId="0FFBF304" w14:textId="6BE06311" w:rsidR="002A7779" w:rsidRPr="000D7AEC" w:rsidRDefault="00DF1746">
      <w:pPr>
        <w:pStyle w:val="TOCHeading"/>
      </w:pPr>
      <w:r w:rsidRPr="000D7AEC">
        <w:lastRenderedPageBreak/>
        <w:t xml:space="preserve">Table of </w:t>
      </w:r>
      <w:r w:rsidR="002A7779" w:rsidRPr="000D7AEC">
        <w:t>Contents</w:t>
      </w:r>
    </w:p>
    <w:p w14:paraId="69BCB525" w14:textId="77777777" w:rsidR="0017233E" w:rsidRPr="0017233E" w:rsidRDefault="00A71EC4" w:rsidP="0017233E">
      <w:pPr>
        <w:pStyle w:val="TOC1"/>
        <w:rPr>
          <w:rFonts w:eastAsiaTheme="minorEastAsia"/>
          <w:sz w:val="24"/>
          <w:szCs w:val="24"/>
        </w:rPr>
      </w:pPr>
      <w:r w:rsidRPr="000D7AEC">
        <w:fldChar w:fldCharType="begin"/>
      </w:r>
      <w:r w:rsidR="002A7779" w:rsidRPr="000D7AEC">
        <w:instrText xml:space="preserve"> TOC \o "1-3" \h \z \u </w:instrText>
      </w:r>
      <w:r w:rsidRPr="000D7AEC">
        <w:fldChar w:fldCharType="separate"/>
      </w:r>
      <w:hyperlink w:anchor="_Toc487454333" w:history="1">
        <w:r w:rsidR="0017233E" w:rsidRPr="0017233E">
          <w:rPr>
            <w:rStyle w:val="Hyperlink"/>
            <w:b/>
            <w:sz w:val="24"/>
            <w:szCs w:val="24"/>
          </w:rPr>
          <w:t>Travel Training</w:t>
        </w:r>
        <w:r w:rsidR="0017233E" w:rsidRPr="0017233E">
          <w:rPr>
            <w:webHidden/>
            <w:sz w:val="24"/>
            <w:szCs w:val="24"/>
          </w:rPr>
          <w:tab/>
        </w:r>
        <w:r w:rsidR="0017233E" w:rsidRPr="0017233E">
          <w:rPr>
            <w:webHidden/>
            <w:sz w:val="24"/>
            <w:szCs w:val="24"/>
          </w:rPr>
          <w:fldChar w:fldCharType="begin"/>
        </w:r>
        <w:r w:rsidR="0017233E" w:rsidRPr="0017233E">
          <w:rPr>
            <w:webHidden/>
            <w:sz w:val="24"/>
            <w:szCs w:val="24"/>
          </w:rPr>
          <w:instrText xml:space="preserve"> PAGEREF _Toc487454333 \h </w:instrText>
        </w:r>
        <w:r w:rsidR="0017233E" w:rsidRPr="0017233E">
          <w:rPr>
            <w:webHidden/>
            <w:sz w:val="24"/>
            <w:szCs w:val="24"/>
          </w:rPr>
        </w:r>
        <w:r w:rsidR="0017233E" w:rsidRPr="0017233E">
          <w:rPr>
            <w:webHidden/>
            <w:sz w:val="24"/>
            <w:szCs w:val="24"/>
          </w:rPr>
          <w:fldChar w:fldCharType="separate"/>
        </w:r>
        <w:r w:rsidR="0017233E" w:rsidRPr="0017233E">
          <w:rPr>
            <w:webHidden/>
            <w:sz w:val="24"/>
            <w:szCs w:val="24"/>
          </w:rPr>
          <w:t>3</w:t>
        </w:r>
        <w:r w:rsidR="0017233E" w:rsidRPr="0017233E">
          <w:rPr>
            <w:webHidden/>
            <w:sz w:val="24"/>
            <w:szCs w:val="24"/>
          </w:rPr>
          <w:fldChar w:fldCharType="end"/>
        </w:r>
      </w:hyperlink>
    </w:p>
    <w:p w14:paraId="077E471A" w14:textId="77777777" w:rsidR="0017233E" w:rsidRPr="0017233E" w:rsidRDefault="008C68D2" w:rsidP="0017233E">
      <w:pPr>
        <w:pStyle w:val="TOC1"/>
        <w:rPr>
          <w:rFonts w:eastAsiaTheme="minorEastAsia"/>
          <w:sz w:val="24"/>
          <w:szCs w:val="24"/>
        </w:rPr>
      </w:pPr>
      <w:hyperlink w:anchor="_Toc487454334" w:history="1">
        <w:r w:rsidR="0017233E" w:rsidRPr="0017233E">
          <w:rPr>
            <w:rStyle w:val="Hyperlink"/>
            <w:b/>
            <w:sz w:val="24"/>
            <w:szCs w:val="24"/>
          </w:rPr>
          <w:t>Your Rights and Responsibilities While Using Metrobus or Metrorail</w:t>
        </w:r>
        <w:r w:rsidR="0017233E" w:rsidRPr="0017233E">
          <w:rPr>
            <w:webHidden/>
            <w:sz w:val="24"/>
            <w:szCs w:val="24"/>
          </w:rPr>
          <w:tab/>
        </w:r>
        <w:r w:rsidR="0017233E" w:rsidRPr="0017233E">
          <w:rPr>
            <w:webHidden/>
            <w:sz w:val="24"/>
            <w:szCs w:val="24"/>
          </w:rPr>
          <w:fldChar w:fldCharType="begin"/>
        </w:r>
        <w:r w:rsidR="0017233E" w:rsidRPr="0017233E">
          <w:rPr>
            <w:webHidden/>
            <w:sz w:val="24"/>
            <w:szCs w:val="24"/>
          </w:rPr>
          <w:instrText xml:space="preserve"> PAGEREF _Toc487454334 \h </w:instrText>
        </w:r>
        <w:r w:rsidR="0017233E" w:rsidRPr="0017233E">
          <w:rPr>
            <w:webHidden/>
            <w:sz w:val="24"/>
            <w:szCs w:val="24"/>
          </w:rPr>
        </w:r>
        <w:r w:rsidR="0017233E" w:rsidRPr="0017233E">
          <w:rPr>
            <w:webHidden/>
            <w:sz w:val="24"/>
            <w:szCs w:val="24"/>
          </w:rPr>
          <w:fldChar w:fldCharType="separate"/>
        </w:r>
        <w:r w:rsidR="0017233E" w:rsidRPr="0017233E">
          <w:rPr>
            <w:webHidden/>
            <w:sz w:val="24"/>
            <w:szCs w:val="24"/>
          </w:rPr>
          <w:t>4</w:t>
        </w:r>
        <w:r w:rsidR="0017233E" w:rsidRPr="0017233E">
          <w:rPr>
            <w:webHidden/>
            <w:sz w:val="24"/>
            <w:szCs w:val="24"/>
          </w:rPr>
          <w:fldChar w:fldCharType="end"/>
        </w:r>
      </w:hyperlink>
    </w:p>
    <w:p w14:paraId="127A7130" w14:textId="77777777" w:rsidR="0017233E" w:rsidRPr="0017233E" w:rsidRDefault="008C68D2" w:rsidP="0017233E">
      <w:pPr>
        <w:pStyle w:val="TOC1"/>
        <w:rPr>
          <w:rFonts w:eastAsiaTheme="minorEastAsia"/>
          <w:sz w:val="24"/>
          <w:szCs w:val="24"/>
        </w:rPr>
      </w:pPr>
      <w:hyperlink w:anchor="_Toc487454335" w:history="1">
        <w:r w:rsidR="0017233E" w:rsidRPr="0017233E">
          <w:rPr>
            <w:rStyle w:val="Hyperlink"/>
            <w:b/>
            <w:sz w:val="24"/>
            <w:szCs w:val="24"/>
          </w:rPr>
          <w:t>Prepare for Your Trip</w:t>
        </w:r>
        <w:r w:rsidR="0017233E" w:rsidRPr="0017233E">
          <w:rPr>
            <w:webHidden/>
            <w:sz w:val="24"/>
            <w:szCs w:val="24"/>
          </w:rPr>
          <w:tab/>
        </w:r>
        <w:r w:rsidR="0017233E" w:rsidRPr="0017233E">
          <w:rPr>
            <w:webHidden/>
            <w:sz w:val="24"/>
            <w:szCs w:val="24"/>
          </w:rPr>
          <w:fldChar w:fldCharType="begin"/>
        </w:r>
        <w:r w:rsidR="0017233E" w:rsidRPr="0017233E">
          <w:rPr>
            <w:webHidden/>
            <w:sz w:val="24"/>
            <w:szCs w:val="24"/>
          </w:rPr>
          <w:instrText xml:space="preserve"> PAGEREF _Toc487454335 \h </w:instrText>
        </w:r>
        <w:r w:rsidR="0017233E" w:rsidRPr="0017233E">
          <w:rPr>
            <w:webHidden/>
            <w:sz w:val="24"/>
            <w:szCs w:val="24"/>
          </w:rPr>
        </w:r>
        <w:r w:rsidR="0017233E" w:rsidRPr="0017233E">
          <w:rPr>
            <w:webHidden/>
            <w:sz w:val="24"/>
            <w:szCs w:val="24"/>
          </w:rPr>
          <w:fldChar w:fldCharType="separate"/>
        </w:r>
        <w:r w:rsidR="0017233E" w:rsidRPr="0017233E">
          <w:rPr>
            <w:webHidden/>
            <w:sz w:val="24"/>
            <w:szCs w:val="24"/>
          </w:rPr>
          <w:t>4</w:t>
        </w:r>
        <w:r w:rsidR="0017233E" w:rsidRPr="0017233E">
          <w:rPr>
            <w:webHidden/>
            <w:sz w:val="24"/>
            <w:szCs w:val="24"/>
          </w:rPr>
          <w:fldChar w:fldCharType="end"/>
        </w:r>
      </w:hyperlink>
    </w:p>
    <w:p w14:paraId="7E54EF83" w14:textId="77777777" w:rsidR="0017233E" w:rsidRPr="0017233E" w:rsidRDefault="008C68D2">
      <w:pPr>
        <w:pStyle w:val="TOC2"/>
        <w:rPr>
          <w:rFonts w:eastAsiaTheme="minorEastAsia"/>
          <w:sz w:val="24"/>
          <w:szCs w:val="24"/>
        </w:rPr>
      </w:pPr>
      <w:hyperlink w:anchor="_Toc487454336" w:history="1">
        <w:r w:rsidR="0017233E" w:rsidRPr="0017233E">
          <w:rPr>
            <w:rStyle w:val="Hyperlink"/>
            <w:sz w:val="24"/>
            <w:szCs w:val="24"/>
          </w:rPr>
          <w:t>Service Animals</w:t>
        </w:r>
        <w:r w:rsidR="0017233E" w:rsidRPr="0017233E">
          <w:rPr>
            <w:webHidden/>
            <w:sz w:val="24"/>
            <w:szCs w:val="24"/>
          </w:rPr>
          <w:tab/>
        </w:r>
        <w:r w:rsidR="0017233E" w:rsidRPr="0017233E">
          <w:rPr>
            <w:webHidden/>
            <w:sz w:val="24"/>
            <w:szCs w:val="24"/>
          </w:rPr>
          <w:fldChar w:fldCharType="begin"/>
        </w:r>
        <w:r w:rsidR="0017233E" w:rsidRPr="0017233E">
          <w:rPr>
            <w:webHidden/>
            <w:sz w:val="24"/>
            <w:szCs w:val="24"/>
          </w:rPr>
          <w:instrText xml:space="preserve"> PAGEREF _Toc487454336 \h </w:instrText>
        </w:r>
        <w:r w:rsidR="0017233E" w:rsidRPr="0017233E">
          <w:rPr>
            <w:webHidden/>
            <w:sz w:val="24"/>
            <w:szCs w:val="24"/>
          </w:rPr>
        </w:r>
        <w:r w:rsidR="0017233E" w:rsidRPr="0017233E">
          <w:rPr>
            <w:webHidden/>
            <w:sz w:val="24"/>
            <w:szCs w:val="24"/>
          </w:rPr>
          <w:fldChar w:fldCharType="separate"/>
        </w:r>
        <w:r w:rsidR="0017233E" w:rsidRPr="0017233E">
          <w:rPr>
            <w:webHidden/>
            <w:sz w:val="24"/>
            <w:szCs w:val="24"/>
          </w:rPr>
          <w:t>4</w:t>
        </w:r>
        <w:r w:rsidR="0017233E" w:rsidRPr="0017233E">
          <w:rPr>
            <w:webHidden/>
            <w:sz w:val="24"/>
            <w:szCs w:val="24"/>
          </w:rPr>
          <w:fldChar w:fldCharType="end"/>
        </w:r>
      </w:hyperlink>
    </w:p>
    <w:p w14:paraId="1B7573D2" w14:textId="77777777" w:rsidR="0017233E" w:rsidRPr="0017233E" w:rsidRDefault="008C68D2">
      <w:pPr>
        <w:pStyle w:val="TOC2"/>
        <w:rPr>
          <w:rFonts w:eastAsiaTheme="minorEastAsia"/>
          <w:sz w:val="24"/>
          <w:szCs w:val="24"/>
        </w:rPr>
      </w:pPr>
      <w:hyperlink w:anchor="_Toc487454337" w:history="1">
        <w:r w:rsidR="0017233E" w:rsidRPr="0017233E">
          <w:rPr>
            <w:rStyle w:val="Hyperlink"/>
            <w:sz w:val="24"/>
            <w:szCs w:val="24"/>
          </w:rPr>
          <w:t>Priority Seating Areas</w:t>
        </w:r>
        <w:r w:rsidR="0017233E" w:rsidRPr="0017233E">
          <w:rPr>
            <w:webHidden/>
            <w:sz w:val="24"/>
            <w:szCs w:val="24"/>
          </w:rPr>
          <w:tab/>
        </w:r>
        <w:r w:rsidR="0017233E" w:rsidRPr="0017233E">
          <w:rPr>
            <w:webHidden/>
            <w:sz w:val="24"/>
            <w:szCs w:val="24"/>
          </w:rPr>
          <w:fldChar w:fldCharType="begin"/>
        </w:r>
        <w:r w:rsidR="0017233E" w:rsidRPr="0017233E">
          <w:rPr>
            <w:webHidden/>
            <w:sz w:val="24"/>
            <w:szCs w:val="24"/>
          </w:rPr>
          <w:instrText xml:space="preserve"> PAGEREF _Toc487454337 \h </w:instrText>
        </w:r>
        <w:r w:rsidR="0017233E" w:rsidRPr="0017233E">
          <w:rPr>
            <w:webHidden/>
            <w:sz w:val="24"/>
            <w:szCs w:val="24"/>
          </w:rPr>
        </w:r>
        <w:r w:rsidR="0017233E" w:rsidRPr="0017233E">
          <w:rPr>
            <w:webHidden/>
            <w:sz w:val="24"/>
            <w:szCs w:val="24"/>
          </w:rPr>
          <w:fldChar w:fldCharType="separate"/>
        </w:r>
        <w:r w:rsidR="0017233E" w:rsidRPr="0017233E">
          <w:rPr>
            <w:webHidden/>
            <w:sz w:val="24"/>
            <w:szCs w:val="24"/>
          </w:rPr>
          <w:t>6</w:t>
        </w:r>
        <w:r w:rsidR="0017233E" w:rsidRPr="0017233E">
          <w:rPr>
            <w:webHidden/>
            <w:sz w:val="24"/>
            <w:szCs w:val="24"/>
          </w:rPr>
          <w:fldChar w:fldCharType="end"/>
        </w:r>
      </w:hyperlink>
    </w:p>
    <w:p w14:paraId="03E90341" w14:textId="77777777" w:rsidR="0017233E" w:rsidRPr="0017233E" w:rsidRDefault="008C68D2">
      <w:pPr>
        <w:pStyle w:val="TOC2"/>
        <w:rPr>
          <w:rFonts w:eastAsiaTheme="minorEastAsia"/>
          <w:sz w:val="24"/>
          <w:szCs w:val="24"/>
        </w:rPr>
      </w:pPr>
      <w:hyperlink w:anchor="_Toc487454338" w:history="1">
        <w:r w:rsidR="0017233E" w:rsidRPr="0017233E">
          <w:rPr>
            <w:rStyle w:val="Hyperlink"/>
            <w:sz w:val="24"/>
            <w:szCs w:val="24"/>
          </w:rPr>
          <w:t>Accessible Information</w:t>
        </w:r>
        <w:r w:rsidR="0017233E" w:rsidRPr="0017233E">
          <w:rPr>
            <w:webHidden/>
            <w:sz w:val="24"/>
            <w:szCs w:val="24"/>
          </w:rPr>
          <w:tab/>
        </w:r>
        <w:r w:rsidR="0017233E" w:rsidRPr="0017233E">
          <w:rPr>
            <w:webHidden/>
            <w:sz w:val="24"/>
            <w:szCs w:val="24"/>
          </w:rPr>
          <w:fldChar w:fldCharType="begin"/>
        </w:r>
        <w:r w:rsidR="0017233E" w:rsidRPr="0017233E">
          <w:rPr>
            <w:webHidden/>
            <w:sz w:val="24"/>
            <w:szCs w:val="24"/>
          </w:rPr>
          <w:instrText xml:space="preserve"> PAGEREF _Toc487454338 \h </w:instrText>
        </w:r>
        <w:r w:rsidR="0017233E" w:rsidRPr="0017233E">
          <w:rPr>
            <w:webHidden/>
            <w:sz w:val="24"/>
            <w:szCs w:val="24"/>
          </w:rPr>
        </w:r>
        <w:r w:rsidR="0017233E" w:rsidRPr="0017233E">
          <w:rPr>
            <w:webHidden/>
            <w:sz w:val="24"/>
            <w:szCs w:val="24"/>
          </w:rPr>
          <w:fldChar w:fldCharType="separate"/>
        </w:r>
        <w:r w:rsidR="0017233E" w:rsidRPr="0017233E">
          <w:rPr>
            <w:webHidden/>
            <w:sz w:val="24"/>
            <w:szCs w:val="24"/>
          </w:rPr>
          <w:t>6</w:t>
        </w:r>
        <w:r w:rsidR="0017233E" w:rsidRPr="0017233E">
          <w:rPr>
            <w:webHidden/>
            <w:sz w:val="24"/>
            <w:szCs w:val="24"/>
          </w:rPr>
          <w:fldChar w:fldCharType="end"/>
        </w:r>
      </w:hyperlink>
    </w:p>
    <w:p w14:paraId="1D2E7E6D" w14:textId="77777777" w:rsidR="0017233E" w:rsidRPr="0017233E" w:rsidRDefault="008C68D2">
      <w:pPr>
        <w:pStyle w:val="TOC2"/>
        <w:rPr>
          <w:rFonts w:eastAsiaTheme="minorEastAsia"/>
          <w:sz w:val="24"/>
          <w:szCs w:val="24"/>
        </w:rPr>
      </w:pPr>
      <w:hyperlink w:anchor="_Toc487454339" w:history="1">
        <w:r w:rsidR="0017233E" w:rsidRPr="0017233E">
          <w:rPr>
            <w:rStyle w:val="Hyperlink"/>
            <w:sz w:val="24"/>
            <w:szCs w:val="24"/>
          </w:rPr>
          <w:t>Personal Care Attendants</w:t>
        </w:r>
        <w:r w:rsidR="0017233E" w:rsidRPr="0017233E">
          <w:rPr>
            <w:webHidden/>
            <w:sz w:val="24"/>
            <w:szCs w:val="24"/>
          </w:rPr>
          <w:tab/>
        </w:r>
        <w:r w:rsidR="0017233E" w:rsidRPr="0017233E">
          <w:rPr>
            <w:webHidden/>
            <w:sz w:val="24"/>
            <w:szCs w:val="24"/>
          </w:rPr>
          <w:fldChar w:fldCharType="begin"/>
        </w:r>
        <w:r w:rsidR="0017233E" w:rsidRPr="0017233E">
          <w:rPr>
            <w:webHidden/>
            <w:sz w:val="24"/>
            <w:szCs w:val="24"/>
          </w:rPr>
          <w:instrText xml:space="preserve"> PAGEREF _Toc487454339 \h </w:instrText>
        </w:r>
        <w:r w:rsidR="0017233E" w:rsidRPr="0017233E">
          <w:rPr>
            <w:webHidden/>
            <w:sz w:val="24"/>
            <w:szCs w:val="24"/>
          </w:rPr>
        </w:r>
        <w:r w:rsidR="0017233E" w:rsidRPr="0017233E">
          <w:rPr>
            <w:webHidden/>
            <w:sz w:val="24"/>
            <w:szCs w:val="24"/>
          </w:rPr>
          <w:fldChar w:fldCharType="separate"/>
        </w:r>
        <w:r w:rsidR="0017233E" w:rsidRPr="0017233E">
          <w:rPr>
            <w:webHidden/>
            <w:sz w:val="24"/>
            <w:szCs w:val="24"/>
          </w:rPr>
          <w:t>6</w:t>
        </w:r>
        <w:r w:rsidR="0017233E" w:rsidRPr="0017233E">
          <w:rPr>
            <w:webHidden/>
            <w:sz w:val="24"/>
            <w:szCs w:val="24"/>
          </w:rPr>
          <w:fldChar w:fldCharType="end"/>
        </w:r>
      </w:hyperlink>
    </w:p>
    <w:p w14:paraId="1BB4DCB6" w14:textId="77777777" w:rsidR="0017233E" w:rsidRPr="0017233E" w:rsidRDefault="008C68D2">
      <w:pPr>
        <w:pStyle w:val="TOC2"/>
        <w:rPr>
          <w:rFonts w:eastAsiaTheme="minorEastAsia"/>
          <w:sz w:val="24"/>
          <w:szCs w:val="24"/>
        </w:rPr>
      </w:pPr>
      <w:hyperlink w:anchor="_Toc487454340" w:history="1">
        <w:r w:rsidR="0017233E" w:rsidRPr="0017233E">
          <w:rPr>
            <w:rStyle w:val="Hyperlink"/>
            <w:sz w:val="24"/>
            <w:szCs w:val="24"/>
          </w:rPr>
          <w:t>Respirators and Portable Oxygen</w:t>
        </w:r>
        <w:r w:rsidR="0017233E" w:rsidRPr="0017233E">
          <w:rPr>
            <w:webHidden/>
            <w:sz w:val="24"/>
            <w:szCs w:val="24"/>
          </w:rPr>
          <w:tab/>
        </w:r>
        <w:r w:rsidR="0017233E" w:rsidRPr="0017233E">
          <w:rPr>
            <w:webHidden/>
            <w:sz w:val="24"/>
            <w:szCs w:val="24"/>
          </w:rPr>
          <w:fldChar w:fldCharType="begin"/>
        </w:r>
        <w:r w:rsidR="0017233E" w:rsidRPr="0017233E">
          <w:rPr>
            <w:webHidden/>
            <w:sz w:val="24"/>
            <w:szCs w:val="24"/>
          </w:rPr>
          <w:instrText xml:space="preserve"> PAGEREF _Toc487454340 \h </w:instrText>
        </w:r>
        <w:r w:rsidR="0017233E" w:rsidRPr="0017233E">
          <w:rPr>
            <w:webHidden/>
            <w:sz w:val="24"/>
            <w:szCs w:val="24"/>
          </w:rPr>
        </w:r>
        <w:r w:rsidR="0017233E" w:rsidRPr="0017233E">
          <w:rPr>
            <w:webHidden/>
            <w:sz w:val="24"/>
            <w:szCs w:val="24"/>
          </w:rPr>
          <w:fldChar w:fldCharType="separate"/>
        </w:r>
        <w:r w:rsidR="0017233E" w:rsidRPr="0017233E">
          <w:rPr>
            <w:webHidden/>
            <w:sz w:val="24"/>
            <w:szCs w:val="24"/>
          </w:rPr>
          <w:t>7</w:t>
        </w:r>
        <w:r w:rsidR="0017233E" w:rsidRPr="0017233E">
          <w:rPr>
            <w:webHidden/>
            <w:sz w:val="24"/>
            <w:szCs w:val="24"/>
          </w:rPr>
          <w:fldChar w:fldCharType="end"/>
        </w:r>
      </w:hyperlink>
    </w:p>
    <w:p w14:paraId="0484060A" w14:textId="77777777" w:rsidR="0017233E" w:rsidRPr="0017233E" w:rsidRDefault="008C68D2" w:rsidP="0017233E">
      <w:pPr>
        <w:pStyle w:val="TOC1"/>
        <w:rPr>
          <w:rFonts w:eastAsiaTheme="minorEastAsia"/>
          <w:sz w:val="24"/>
          <w:szCs w:val="24"/>
        </w:rPr>
      </w:pPr>
      <w:hyperlink w:anchor="_Toc487454341" w:history="1">
        <w:r w:rsidR="0017233E" w:rsidRPr="0017233E">
          <w:rPr>
            <w:rStyle w:val="Hyperlink"/>
            <w:b/>
            <w:sz w:val="24"/>
            <w:szCs w:val="24"/>
          </w:rPr>
          <w:t>Discounted Fares</w:t>
        </w:r>
        <w:r w:rsidR="0017233E" w:rsidRPr="0017233E">
          <w:rPr>
            <w:webHidden/>
            <w:sz w:val="24"/>
            <w:szCs w:val="24"/>
          </w:rPr>
          <w:tab/>
        </w:r>
        <w:r w:rsidR="0017233E" w:rsidRPr="0017233E">
          <w:rPr>
            <w:webHidden/>
            <w:sz w:val="24"/>
            <w:szCs w:val="24"/>
          </w:rPr>
          <w:fldChar w:fldCharType="begin"/>
        </w:r>
        <w:r w:rsidR="0017233E" w:rsidRPr="0017233E">
          <w:rPr>
            <w:webHidden/>
            <w:sz w:val="24"/>
            <w:szCs w:val="24"/>
          </w:rPr>
          <w:instrText xml:space="preserve"> PAGEREF _Toc487454341 \h </w:instrText>
        </w:r>
        <w:r w:rsidR="0017233E" w:rsidRPr="0017233E">
          <w:rPr>
            <w:webHidden/>
            <w:sz w:val="24"/>
            <w:szCs w:val="24"/>
          </w:rPr>
        </w:r>
        <w:r w:rsidR="0017233E" w:rsidRPr="0017233E">
          <w:rPr>
            <w:webHidden/>
            <w:sz w:val="24"/>
            <w:szCs w:val="24"/>
          </w:rPr>
          <w:fldChar w:fldCharType="separate"/>
        </w:r>
        <w:r w:rsidR="0017233E" w:rsidRPr="0017233E">
          <w:rPr>
            <w:webHidden/>
            <w:sz w:val="24"/>
            <w:szCs w:val="24"/>
          </w:rPr>
          <w:t>7</w:t>
        </w:r>
        <w:r w:rsidR="0017233E" w:rsidRPr="0017233E">
          <w:rPr>
            <w:webHidden/>
            <w:sz w:val="24"/>
            <w:szCs w:val="24"/>
          </w:rPr>
          <w:fldChar w:fldCharType="end"/>
        </w:r>
      </w:hyperlink>
    </w:p>
    <w:p w14:paraId="57E871E4" w14:textId="77777777" w:rsidR="0017233E" w:rsidRPr="0017233E" w:rsidRDefault="008C68D2" w:rsidP="0017233E">
      <w:pPr>
        <w:pStyle w:val="TOC1"/>
        <w:rPr>
          <w:rFonts w:eastAsiaTheme="minorEastAsia"/>
          <w:sz w:val="24"/>
          <w:szCs w:val="24"/>
        </w:rPr>
      </w:pPr>
      <w:hyperlink w:anchor="_Toc487454342" w:history="1">
        <w:r w:rsidR="0017233E" w:rsidRPr="0017233E">
          <w:rPr>
            <w:rStyle w:val="Hyperlink"/>
            <w:b/>
            <w:sz w:val="24"/>
            <w:szCs w:val="24"/>
          </w:rPr>
          <w:t>Metrobus</w:t>
        </w:r>
        <w:r w:rsidR="0017233E" w:rsidRPr="0017233E">
          <w:rPr>
            <w:webHidden/>
            <w:sz w:val="24"/>
            <w:szCs w:val="24"/>
          </w:rPr>
          <w:tab/>
        </w:r>
        <w:r w:rsidR="0017233E" w:rsidRPr="0017233E">
          <w:rPr>
            <w:webHidden/>
            <w:sz w:val="24"/>
            <w:szCs w:val="24"/>
          </w:rPr>
          <w:fldChar w:fldCharType="begin"/>
        </w:r>
        <w:r w:rsidR="0017233E" w:rsidRPr="0017233E">
          <w:rPr>
            <w:webHidden/>
            <w:sz w:val="24"/>
            <w:szCs w:val="24"/>
          </w:rPr>
          <w:instrText xml:space="preserve"> PAGEREF _Toc487454342 \h </w:instrText>
        </w:r>
        <w:r w:rsidR="0017233E" w:rsidRPr="0017233E">
          <w:rPr>
            <w:webHidden/>
            <w:sz w:val="24"/>
            <w:szCs w:val="24"/>
          </w:rPr>
        </w:r>
        <w:r w:rsidR="0017233E" w:rsidRPr="0017233E">
          <w:rPr>
            <w:webHidden/>
            <w:sz w:val="24"/>
            <w:szCs w:val="24"/>
          </w:rPr>
          <w:fldChar w:fldCharType="separate"/>
        </w:r>
        <w:r w:rsidR="0017233E" w:rsidRPr="0017233E">
          <w:rPr>
            <w:webHidden/>
            <w:sz w:val="24"/>
            <w:szCs w:val="24"/>
          </w:rPr>
          <w:t>7</w:t>
        </w:r>
        <w:r w:rsidR="0017233E" w:rsidRPr="0017233E">
          <w:rPr>
            <w:webHidden/>
            <w:sz w:val="24"/>
            <w:szCs w:val="24"/>
          </w:rPr>
          <w:fldChar w:fldCharType="end"/>
        </w:r>
      </w:hyperlink>
    </w:p>
    <w:p w14:paraId="0B6623E1" w14:textId="77777777" w:rsidR="0017233E" w:rsidRPr="0017233E" w:rsidRDefault="008C68D2">
      <w:pPr>
        <w:pStyle w:val="TOC2"/>
        <w:rPr>
          <w:rFonts w:eastAsiaTheme="minorEastAsia"/>
          <w:sz w:val="24"/>
          <w:szCs w:val="24"/>
        </w:rPr>
      </w:pPr>
      <w:hyperlink w:anchor="_Toc487454343" w:history="1">
        <w:r w:rsidR="0017233E" w:rsidRPr="0017233E">
          <w:rPr>
            <w:rStyle w:val="Hyperlink"/>
            <w:sz w:val="24"/>
            <w:szCs w:val="24"/>
          </w:rPr>
          <w:t>Wheelchair Securement on Metrobus</w:t>
        </w:r>
        <w:r w:rsidR="0017233E" w:rsidRPr="0017233E">
          <w:rPr>
            <w:webHidden/>
            <w:sz w:val="24"/>
            <w:szCs w:val="24"/>
          </w:rPr>
          <w:tab/>
        </w:r>
        <w:r w:rsidR="0017233E" w:rsidRPr="0017233E">
          <w:rPr>
            <w:webHidden/>
            <w:sz w:val="24"/>
            <w:szCs w:val="24"/>
          </w:rPr>
          <w:fldChar w:fldCharType="begin"/>
        </w:r>
        <w:r w:rsidR="0017233E" w:rsidRPr="0017233E">
          <w:rPr>
            <w:webHidden/>
            <w:sz w:val="24"/>
            <w:szCs w:val="24"/>
          </w:rPr>
          <w:instrText xml:space="preserve"> PAGEREF _Toc487454343 \h </w:instrText>
        </w:r>
        <w:r w:rsidR="0017233E" w:rsidRPr="0017233E">
          <w:rPr>
            <w:webHidden/>
            <w:sz w:val="24"/>
            <w:szCs w:val="24"/>
          </w:rPr>
        </w:r>
        <w:r w:rsidR="0017233E" w:rsidRPr="0017233E">
          <w:rPr>
            <w:webHidden/>
            <w:sz w:val="24"/>
            <w:szCs w:val="24"/>
          </w:rPr>
          <w:fldChar w:fldCharType="separate"/>
        </w:r>
        <w:r w:rsidR="0017233E" w:rsidRPr="0017233E">
          <w:rPr>
            <w:webHidden/>
            <w:sz w:val="24"/>
            <w:szCs w:val="24"/>
          </w:rPr>
          <w:t>8</w:t>
        </w:r>
        <w:r w:rsidR="0017233E" w:rsidRPr="0017233E">
          <w:rPr>
            <w:webHidden/>
            <w:sz w:val="24"/>
            <w:szCs w:val="24"/>
          </w:rPr>
          <w:fldChar w:fldCharType="end"/>
        </w:r>
      </w:hyperlink>
    </w:p>
    <w:p w14:paraId="687B1F5D" w14:textId="77777777" w:rsidR="0017233E" w:rsidRPr="0017233E" w:rsidRDefault="008C68D2">
      <w:pPr>
        <w:pStyle w:val="TOC2"/>
        <w:rPr>
          <w:rFonts w:eastAsiaTheme="minorEastAsia"/>
          <w:sz w:val="24"/>
          <w:szCs w:val="24"/>
        </w:rPr>
      </w:pPr>
      <w:hyperlink w:anchor="_Toc487454344" w:history="1">
        <w:r w:rsidR="0017233E" w:rsidRPr="0017233E">
          <w:rPr>
            <w:rStyle w:val="Hyperlink"/>
            <w:sz w:val="24"/>
            <w:szCs w:val="24"/>
          </w:rPr>
          <w:t>Metrobus Stop Announcements</w:t>
        </w:r>
        <w:r w:rsidR="0017233E" w:rsidRPr="0017233E">
          <w:rPr>
            <w:webHidden/>
            <w:sz w:val="24"/>
            <w:szCs w:val="24"/>
          </w:rPr>
          <w:tab/>
        </w:r>
        <w:r w:rsidR="0017233E" w:rsidRPr="0017233E">
          <w:rPr>
            <w:webHidden/>
            <w:sz w:val="24"/>
            <w:szCs w:val="24"/>
          </w:rPr>
          <w:fldChar w:fldCharType="begin"/>
        </w:r>
        <w:r w:rsidR="0017233E" w:rsidRPr="0017233E">
          <w:rPr>
            <w:webHidden/>
            <w:sz w:val="24"/>
            <w:szCs w:val="24"/>
          </w:rPr>
          <w:instrText xml:space="preserve"> PAGEREF _Toc487454344 \h </w:instrText>
        </w:r>
        <w:r w:rsidR="0017233E" w:rsidRPr="0017233E">
          <w:rPr>
            <w:webHidden/>
            <w:sz w:val="24"/>
            <w:szCs w:val="24"/>
          </w:rPr>
        </w:r>
        <w:r w:rsidR="0017233E" w:rsidRPr="0017233E">
          <w:rPr>
            <w:webHidden/>
            <w:sz w:val="24"/>
            <w:szCs w:val="24"/>
          </w:rPr>
          <w:fldChar w:fldCharType="separate"/>
        </w:r>
        <w:r w:rsidR="0017233E" w:rsidRPr="0017233E">
          <w:rPr>
            <w:webHidden/>
            <w:sz w:val="24"/>
            <w:szCs w:val="24"/>
          </w:rPr>
          <w:t>9</w:t>
        </w:r>
        <w:r w:rsidR="0017233E" w:rsidRPr="0017233E">
          <w:rPr>
            <w:webHidden/>
            <w:sz w:val="24"/>
            <w:szCs w:val="24"/>
          </w:rPr>
          <w:fldChar w:fldCharType="end"/>
        </w:r>
      </w:hyperlink>
    </w:p>
    <w:p w14:paraId="566F2E91" w14:textId="77777777" w:rsidR="0017233E" w:rsidRPr="0017233E" w:rsidRDefault="008C68D2">
      <w:pPr>
        <w:pStyle w:val="TOC2"/>
        <w:rPr>
          <w:rFonts w:eastAsiaTheme="minorEastAsia"/>
          <w:sz w:val="24"/>
          <w:szCs w:val="24"/>
        </w:rPr>
      </w:pPr>
      <w:hyperlink w:anchor="_Toc487454345" w:history="1">
        <w:r w:rsidR="0017233E" w:rsidRPr="0017233E">
          <w:rPr>
            <w:rStyle w:val="Hyperlink"/>
            <w:sz w:val="24"/>
            <w:szCs w:val="24"/>
          </w:rPr>
          <w:t>Metrobus Stops</w:t>
        </w:r>
        <w:r w:rsidR="0017233E" w:rsidRPr="0017233E">
          <w:rPr>
            <w:webHidden/>
            <w:sz w:val="24"/>
            <w:szCs w:val="24"/>
          </w:rPr>
          <w:tab/>
        </w:r>
        <w:r w:rsidR="0017233E" w:rsidRPr="0017233E">
          <w:rPr>
            <w:webHidden/>
            <w:sz w:val="24"/>
            <w:szCs w:val="24"/>
          </w:rPr>
          <w:fldChar w:fldCharType="begin"/>
        </w:r>
        <w:r w:rsidR="0017233E" w:rsidRPr="0017233E">
          <w:rPr>
            <w:webHidden/>
            <w:sz w:val="24"/>
            <w:szCs w:val="24"/>
          </w:rPr>
          <w:instrText xml:space="preserve"> PAGEREF _Toc487454345 \h </w:instrText>
        </w:r>
        <w:r w:rsidR="0017233E" w:rsidRPr="0017233E">
          <w:rPr>
            <w:webHidden/>
            <w:sz w:val="24"/>
            <w:szCs w:val="24"/>
          </w:rPr>
        </w:r>
        <w:r w:rsidR="0017233E" w:rsidRPr="0017233E">
          <w:rPr>
            <w:webHidden/>
            <w:sz w:val="24"/>
            <w:szCs w:val="24"/>
          </w:rPr>
          <w:fldChar w:fldCharType="separate"/>
        </w:r>
        <w:r w:rsidR="0017233E" w:rsidRPr="0017233E">
          <w:rPr>
            <w:webHidden/>
            <w:sz w:val="24"/>
            <w:szCs w:val="24"/>
          </w:rPr>
          <w:t>9</w:t>
        </w:r>
        <w:r w:rsidR="0017233E" w:rsidRPr="0017233E">
          <w:rPr>
            <w:webHidden/>
            <w:sz w:val="24"/>
            <w:szCs w:val="24"/>
          </w:rPr>
          <w:fldChar w:fldCharType="end"/>
        </w:r>
      </w:hyperlink>
    </w:p>
    <w:p w14:paraId="025A4D37" w14:textId="77777777" w:rsidR="0017233E" w:rsidRPr="0017233E" w:rsidRDefault="008C68D2">
      <w:pPr>
        <w:pStyle w:val="TOC2"/>
        <w:rPr>
          <w:rFonts w:eastAsiaTheme="minorEastAsia"/>
          <w:sz w:val="24"/>
          <w:szCs w:val="24"/>
        </w:rPr>
      </w:pPr>
      <w:hyperlink w:anchor="_Toc487454346" w:history="1">
        <w:r w:rsidR="0017233E" w:rsidRPr="0017233E">
          <w:rPr>
            <w:rStyle w:val="Hyperlink"/>
            <w:sz w:val="24"/>
            <w:szCs w:val="24"/>
          </w:rPr>
          <w:t>Next Bus</w:t>
        </w:r>
        <w:r w:rsidR="0017233E" w:rsidRPr="0017233E">
          <w:rPr>
            <w:webHidden/>
            <w:sz w:val="24"/>
            <w:szCs w:val="24"/>
          </w:rPr>
          <w:tab/>
        </w:r>
        <w:r w:rsidR="0017233E" w:rsidRPr="0017233E">
          <w:rPr>
            <w:webHidden/>
            <w:sz w:val="24"/>
            <w:szCs w:val="24"/>
          </w:rPr>
          <w:fldChar w:fldCharType="begin"/>
        </w:r>
        <w:r w:rsidR="0017233E" w:rsidRPr="0017233E">
          <w:rPr>
            <w:webHidden/>
            <w:sz w:val="24"/>
            <w:szCs w:val="24"/>
          </w:rPr>
          <w:instrText xml:space="preserve"> PAGEREF _Toc487454346 \h </w:instrText>
        </w:r>
        <w:r w:rsidR="0017233E" w:rsidRPr="0017233E">
          <w:rPr>
            <w:webHidden/>
            <w:sz w:val="24"/>
            <w:szCs w:val="24"/>
          </w:rPr>
        </w:r>
        <w:r w:rsidR="0017233E" w:rsidRPr="0017233E">
          <w:rPr>
            <w:webHidden/>
            <w:sz w:val="24"/>
            <w:szCs w:val="24"/>
          </w:rPr>
          <w:fldChar w:fldCharType="separate"/>
        </w:r>
        <w:r w:rsidR="0017233E" w:rsidRPr="0017233E">
          <w:rPr>
            <w:webHidden/>
            <w:sz w:val="24"/>
            <w:szCs w:val="24"/>
          </w:rPr>
          <w:t>9</w:t>
        </w:r>
        <w:r w:rsidR="0017233E" w:rsidRPr="0017233E">
          <w:rPr>
            <w:webHidden/>
            <w:sz w:val="24"/>
            <w:szCs w:val="24"/>
          </w:rPr>
          <w:fldChar w:fldCharType="end"/>
        </w:r>
      </w:hyperlink>
    </w:p>
    <w:p w14:paraId="5D50F6F8" w14:textId="77777777" w:rsidR="0017233E" w:rsidRPr="0017233E" w:rsidRDefault="008C68D2" w:rsidP="0017233E">
      <w:pPr>
        <w:pStyle w:val="TOC1"/>
        <w:rPr>
          <w:rFonts w:eastAsiaTheme="minorEastAsia"/>
          <w:sz w:val="24"/>
          <w:szCs w:val="24"/>
        </w:rPr>
      </w:pPr>
      <w:hyperlink w:anchor="_Toc487454347" w:history="1">
        <w:r w:rsidR="0017233E" w:rsidRPr="0017233E">
          <w:rPr>
            <w:rStyle w:val="Hyperlink"/>
            <w:b/>
            <w:sz w:val="24"/>
            <w:szCs w:val="24"/>
          </w:rPr>
          <w:t>Metrorail</w:t>
        </w:r>
        <w:r w:rsidR="0017233E" w:rsidRPr="0017233E">
          <w:rPr>
            <w:webHidden/>
            <w:sz w:val="24"/>
            <w:szCs w:val="24"/>
          </w:rPr>
          <w:tab/>
        </w:r>
        <w:r w:rsidR="0017233E" w:rsidRPr="0017233E">
          <w:rPr>
            <w:webHidden/>
            <w:sz w:val="24"/>
            <w:szCs w:val="24"/>
          </w:rPr>
          <w:fldChar w:fldCharType="begin"/>
        </w:r>
        <w:r w:rsidR="0017233E" w:rsidRPr="0017233E">
          <w:rPr>
            <w:webHidden/>
            <w:sz w:val="24"/>
            <w:szCs w:val="24"/>
          </w:rPr>
          <w:instrText xml:space="preserve"> PAGEREF _Toc487454347 \h </w:instrText>
        </w:r>
        <w:r w:rsidR="0017233E" w:rsidRPr="0017233E">
          <w:rPr>
            <w:webHidden/>
            <w:sz w:val="24"/>
            <w:szCs w:val="24"/>
          </w:rPr>
        </w:r>
        <w:r w:rsidR="0017233E" w:rsidRPr="0017233E">
          <w:rPr>
            <w:webHidden/>
            <w:sz w:val="24"/>
            <w:szCs w:val="24"/>
          </w:rPr>
          <w:fldChar w:fldCharType="separate"/>
        </w:r>
        <w:r w:rsidR="0017233E" w:rsidRPr="0017233E">
          <w:rPr>
            <w:webHidden/>
            <w:sz w:val="24"/>
            <w:szCs w:val="24"/>
          </w:rPr>
          <w:t>10</w:t>
        </w:r>
        <w:r w:rsidR="0017233E" w:rsidRPr="0017233E">
          <w:rPr>
            <w:webHidden/>
            <w:sz w:val="24"/>
            <w:szCs w:val="24"/>
          </w:rPr>
          <w:fldChar w:fldCharType="end"/>
        </w:r>
      </w:hyperlink>
    </w:p>
    <w:p w14:paraId="061F6696" w14:textId="77777777" w:rsidR="0017233E" w:rsidRPr="0017233E" w:rsidRDefault="008C68D2">
      <w:pPr>
        <w:pStyle w:val="TOC2"/>
        <w:rPr>
          <w:rFonts w:eastAsiaTheme="minorEastAsia"/>
          <w:sz w:val="24"/>
          <w:szCs w:val="24"/>
        </w:rPr>
      </w:pPr>
      <w:hyperlink w:anchor="_Toc487454348" w:history="1">
        <w:r w:rsidR="0017233E" w:rsidRPr="0017233E">
          <w:rPr>
            <w:rStyle w:val="Hyperlink"/>
            <w:sz w:val="24"/>
            <w:szCs w:val="24"/>
          </w:rPr>
          <w:t>Wheelchair Securement on Metrorail</w:t>
        </w:r>
        <w:r w:rsidR="0017233E" w:rsidRPr="0017233E">
          <w:rPr>
            <w:webHidden/>
            <w:sz w:val="24"/>
            <w:szCs w:val="24"/>
          </w:rPr>
          <w:tab/>
        </w:r>
        <w:r w:rsidR="0017233E" w:rsidRPr="0017233E">
          <w:rPr>
            <w:webHidden/>
            <w:sz w:val="24"/>
            <w:szCs w:val="24"/>
          </w:rPr>
          <w:fldChar w:fldCharType="begin"/>
        </w:r>
        <w:r w:rsidR="0017233E" w:rsidRPr="0017233E">
          <w:rPr>
            <w:webHidden/>
            <w:sz w:val="24"/>
            <w:szCs w:val="24"/>
          </w:rPr>
          <w:instrText xml:space="preserve"> PAGEREF _Toc487454348 \h </w:instrText>
        </w:r>
        <w:r w:rsidR="0017233E" w:rsidRPr="0017233E">
          <w:rPr>
            <w:webHidden/>
            <w:sz w:val="24"/>
            <w:szCs w:val="24"/>
          </w:rPr>
        </w:r>
        <w:r w:rsidR="0017233E" w:rsidRPr="0017233E">
          <w:rPr>
            <w:webHidden/>
            <w:sz w:val="24"/>
            <w:szCs w:val="24"/>
          </w:rPr>
          <w:fldChar w:fldCharType="separate"/>
        </w:r>
        <w:r w:rsidR="0017233E" w:rsidRPr="0017233E">
          <w:rPr>
            <w:webHidden/>
            <w:sz w:val="24"/>
            <w:szCs w:val="24"/>
          </w:rPr>
          <w:t>10</w:t>
        </w:r>
        <w:r w:rsidR="0017233E" w:rsidRPr="0017233E">
          <w:rPr>
            <w:webHidden/>
            <w:sz w:val="24"/>
            <w:szCs w:val="24"/>
          </w:rPr>
          <w:fldChar w:fldCharType="end"/>
        </w:r>
      </w:hyperlink>
    </w:p>
    <w:p w14:paraId="7DAF2E7A" w14:textId="77777777" w:rsidR="0017233E" w:rsidRPr="0017233E" w:rsidRDefault="008C68D2">
      <w:pPr>
        <w:pStyle w:val="TOC2"/>
        <w:rPr>
          <w:rFonts w:eastAsiaTheme="minorEastAsia"/>
          <w:sz w:val="24"/>
          <w:szCs w:val="24"/>
        </w:rPr>
      </w:pPr>
      <w:hyperlink w:anchor="_Toc487454349" w:history="1">
        <w:r w:rsidR="0017233E" w:rsidRPr="0017233E">
          <w:rPr>
            <w:rStyle w:val="Hyperlink"/>
            <w:sz w:val="24"/>
            <w:szCs w:val="24"/>
          </w:rPr>
          <w:t>Metrorail Stations</w:t>
        </w:r>
        <w:r w:rsidR="0017233E" w:rsidRPr="0017233E">
          <w:rPr>
            <w:webHidden/>
            <w:sz w:val="24"/>
            <w:szCs w:val="24"/>
          </w:rPr>
          <w:tab/>
        </w:r>
        <w:r w:rsidR="0017233E" w:rsidRPr="0017233E">
          <w:rPr>
            <w:webHidden/>
            <w:sz w:val="24"/>
            <w:szCs w:val="24"/>
          </w:rPr>
          <w:fldChar w:fldCharType="begin"/>
        </w:r>
        <w:r w:rsidR="0017233E" w:rsidRPr="0017233E">
          <w:rPr>
            <w:webHidden/>
            <w:sz w:val="24"/>
            <w:szCs w:val="24"/>
          </w:rPr>
          <w:instrText xml:space="preserve"> PAGEREF _Toc487454349 \h </w:instrText>
        </w:r>
        <w:r w:rsidR="0017233E" w:rsidRPr="0017233E">
          <w:rPr>
            <w:webHidden/>
            <w:sz w:val="24"/>
            <w:szCs w:val="24"/>
          </w:rPr>
        </w:r>
        <w:r w:rsidR="0017233E" w:rsidRPr="0017233E">
          <w:rPr>
            <w:webHidden/>
            <w:sz w:val="24"/>
            <w:szCs w:val="24"/>
          </w:rPr>
          <w:fldChar w:fldCharType="separate"/>
        </w:r>
        <w:r w:rsidR="0017233E" w:rsidRPr="0017233E">
          <w:rPr>
            <w:webHidden/>
            <w:sz w:val="24"/>
            <w:szCs w:val="24"/>
          </w:rPr>
          <w:t>10</w:t>
        </w:r>
        <w:r w:rsidR="0017233E" w:rsidRPr="0017233E">
          <w:rPr>
            <w:webHidden/>
            <w:sz w:val="24"/>
            <w:szCs w:val="24"/>
          </w:rPr>
          <w:fldChar w:fldCharType="end"/>
        </w:r>
      </w:hyperlink>
    </w:p>
    <w:p w14:paraId="4497020B" w14:textId="77777777" w:rsidR="0017233E" w:rsidRPr="0017233E" w:rsidRDefault="008C68D2">
      <w:pPr>
        <w:pStyle w:val="TOC2"/>
        <w:rPr>
          <w:rFonts w:eastAsiaTheme="minorEastAsia"/>
          <w:sz w:val="24"/>
          <w:szCs w:val="24"/>
        </w:rPr>
      </w:pPr>
      <w:hyperlink w:anchor="_Toc487454350" w:history="1">
        <w:r w:rsidR="0017233E" w:rsidRPr="0017233E">
          <w:rPr>
            <w:rStyle w:val="Hyperlink"/>
            <w:sz w:val="24"/>
            <w:szCs w:val="24"/>
          </w:rPr>
          <w:t>Metrorail Announcements</w:t>
        </w:r>
        <w:r w:rsidR="0017233E" w:rsidRPr="0017233E">
          <w:rPr>
            <w:webHidden/>
            <w:sz w:val="24"/>
            <w:szCs w:val="24"/>
          </w:rPr>
          <w:tab/>
        </w:r>
        <w:r w:rsidR="0017233E" w:rsidRPr="0017233E">
          <w:rPr>
            <w:webHidden/>
            <w:sz w:val="24"/>
            <w:szCs w:val="24"/>
          </w:rPr>
          <w:fldChar w:fldCharType="begin"/>
        </w:r>
        <w:r w:rsidR="0017233E" w:rsidRPr="0017233E">
          <w:rPr>
            <w:webHidden/>
            <w:sz w:val="24"/>
            <w:szCs w:val="24"/>
          </w:rPr>
          <w:instrText xml:space="preserve"> PAGEREF _Toc487454350 \h </w:instrText>
        </w:r>
        <w:r w:rsidR="0017233E" w:rsidRPr="0017233E">
          <w:rPr>
            <w:webHidden/>
            <w:sz w:val="24"/>
            <w:szCs w:val="24"/>
          </w:rPr>
        </w:r>
        <w:r w:rsidR="0017233E" w:rsidRPr="0017233E">
          <w:rPr>
            <w:webHidden/>
            <w:sz w:val="24"/>
            <w:szCs w:val="24"/>
          </w:rPr>
          <w:fldChar w:fldCharType="separate"/>
        </w:r>
        <w:r w:rsidR="0017233E" w:rsidRPr="0017233E">
          <w:rPr>
            <w:webHidden/>
            <w:sz w:val="24"/>
            <w:szCs w:val="24"/>
          </w:rPr>
          <w:t>12</w:t>
        </w:r>
        <w:r w:rsidR="0017233E" w:rsidRPr="0017233E">
          <w:rPr>
            <w:webHidden/>
            <w:sz w:val="24"/>
            <w:szCs w:val="24"/>
          </w:rPr>
          <w:fldChar w:fldCharType="end"/>
        </w:r>
      </w:hyperlink>
    </w:p>
    <w:p w14:paraId="7036466C" w14:textId="77777777" w:rsidR="0017233E" w:rsidRPr="0017233E" w:rsidRDefault="008C68D2">
      <w:pPr>
        <w:pStyle w:val="TOC2"/>
        <w:rPr>
          <w:rFonts w:eastAsiaTheme="minorEastAsia"/>
          <w:sz w:val="24"/>
          <w:szCs w:val="24"/>
        </w:rPr>
      </w:pPr>
      <w:hyperlink w:anchor="_Toc487454351" w:history="1">
        <w:r w:rsidR="0017233E" w:rsidRPr="0017233E">
          <w:rPr>
            <w:rStyle w:val="Hyperlink"/>
            <w:sz w:val="24"/>
            <w:szCs w:val="24"/>
          </w:rPr>
          <w:t>Metrorail Emergency Preparedness</w:t>
        </w:r>
        <w:r w:rsidR="0017233E" w:rsidRPr="0017233E">
          <w:rPr>
            <w:webHidden/>
            <w:sz w:val="24"/>
            <w:szCs w:val="24"/>
          </w:rPr>
          <w:tab/>
        </w:r>
        <w:r w:rsidR="0017233E" w:rsidRPr="0017233E">
          <w:rPr>
            <w:webHidden/>
            <w:sz w:val="24"/>
            <w:szCs w:val="24"/>
          </w:rPr>
          <w:fldChar w:fldCharType="begin"/>
        </w:r>
        <w:r w:rsidR="0017233E" w:rsidRPr="0017233E">
          <w:rPr>
            <w:webHidden/>
            <w:sz w:val="24"/>
            <w:szCs w:val="24"/>
          </w:rPr>
          <w:instrText xml:space="preserve"> PAGEREF _Toc487454351 \h </w:instrText>
        </w:r>
        <w:r w:rsidR="0017233E" w:rsidRPr="0017233E">
          <w:rPr>
            <w:webHidden/>
            <w:sz w:val="24"/>
            <w:szCs w:val="24"/>
          </w:rPr>
        </w:r>
        <w:r w:rsidR="0017233E" w:rsidRPr="0017233E">
          <w:rPr>
            <w:webHidden/>
            <w:sz w:val="24"/>
            <w:szCs w:val="24"/>
          </w:rPr>
          <w:fldChar w:fldCharType="separate"/>
        </w:r>
        <w:r w:rsidR="0017233E" w:rsidRPr="0017233E">
          <w:rPr>
            <w:webHidden/>
            <w:sz w:val="24"/>
            <w:szCs w:val="24"/>
          </w:rPr>
          <w:t>12</w:t>
        </w:r>
        <w:r w:rsidR="0017233E" w:rsidRPr="0017233E">
          <w:rPr>
            <w:webHidden/>
            <w:sz w:val="24"/>
            <w:szCs w:val="24"/>
          </w:rPr>
          <w:fldChar w:fldCharType="end"/>
        </w:r>
      </w:hyperlink>
    </w:p>
    <w:p w14:paraId="6D3882AF" w14:textId="77777777" w:rsidR="0017233E" w:rsidRPr="0017233E" w:rsidRDefault="008C68D2">
      <w:pPr>
        <w:pStyle w:val="TOC2"/>
        <w:rPr>
          <w:rFonts w:eastAsiaTheme="minorEastAsia"/>
          <w:sz w:val="24"/>
          <w:szCs w:val="24"/>
        </w:rPr>
      </w:pPr>
      <w:hyperlink w:anchor="_Toc487454352" w:history="1">
        <w:r w:rsidR="0017233E" w:rsidRPr="0017233E">
          <w:rPr>
            <w:rStyle w:val="Hyperlink"/>
            <w:sz w:val="24"/>
            <w:szCs w:val="24"/>
          </w:rPr>
          <w:t>SmarTrip® Dispenser Machines</w:t>
        </w:r>
        <w:r w:rsidR="0017233E" w:rsidRPr="0017233E">
          <w:rPr>
            <w:webHidden/>
            <w:sz w:val="24"/>
            <w:szCs w:val="24"/>
          </w:rPr>
          <w:tab/>
        </w:r>
        <w:r w:rsidR="0017233E" w:rsidRPr="0017233E">
          <w:rPr>
            <w:webHidden/>
            <w:sz w:val="24"/>
            <w:szCs w:val="24"/>
          </w:rPr>
          <w:fldChar w:fldCharType="begin"/>
        </w:r>
        <w:r w:rsidR="0017233E" w:rsidRPr="0017233E">
          <w:rPr>
            <w:webHidden/>
            <w:sz w:val="24"/>
            <w:szCs w:val="24"/>
          </w:rPr>
          <w:instrText xml:space="preserve"> PAGEREF _Toc487454352 \h </w:instrText>
        </w:r>
        <w:r w:rsidR="0017233E" w:rsidRPr="0017233E">
          <w:rPr>
            <w:webHidden/>
            <w:sz w:val="24"/>
            <w:szCs w:val="24"/>
          </w:rPr>
        </w:r>
        <w:r w:rsidR="0017233E" w:rsidRPr="0017233E">
          <w:rPr>
            <w:webHidden/>
            <w:sz w:val="24"/>
            <w:szCs w:val="24"/>
          </w:rPr>
          <w:fldChar w:fldCharType="separate"/>
        </w:r>
        <w:r w:rsidR="0017233E" w:rsidRPr="0017233E">
          <w:rPr>
            <w:webHidden/>
            <w:sz w:val="24"/>
            <w:szCs w:val="24"/>
          </w:rPr>
          <w:t>12</w:t>
        </w:r>
        <w:r w:rsidR="0017233E" w:rsidRPr="0017233E">
          <w:rPr>
            <w:webHidden/>
            <w:sz w:val="24"/>
            <w:szCs w:val="24"/>
          </w:rPr>
          <w:fldChar w:fldCharType="end"/>
        </w:r>
      </w:hyperlink>
    </w:p>
    <w:p w14:paraId="2BFA71AE" w14:textId="77777777" w:rsidR="0017233E" w:rsidRPr="0017233E" w:rsidRDefault="008C68D2">
      <w:pPr>
        <w:pStyle w:val="TOC2"/>
        <w:rPr>
          <w:rFonts w:eastAsiaTheme="minorEastAsia"/>
          <w:sz w:val="24"/>
          <w:szCs w:val="24"/>
        </w:rPr>
      </w:pPr>
      <w:hyperlink w:anchor="_Toc487454353" w:history="1">
        <w:r w:rsidR="0017233E" w:rsidRPr="0017233E">
          <w:rPr>
            <w:rStyle w:val="Hyperlink"/>
            <w:sz w:val="24"/>
            <w:szCs w:val="24"/>
          </w:rPr>
          <w:t>Metrorail Station Facts</w:t>
        </w:r>
        <w:r w:rsidR="0017233E" w:rsidRPr="0017233E">
          <w:rPr>
            <w:webHidden/>
            <w:sz w:val="24"/>
            <w:szCs w:val="24"/>
          </w:rPr>
          <w:tab/>
        </w:r>
        <w:r w:rsidR="0017233E" w:rsidRPr="0017233E">
          <w:rPr>
            <w:webHidden/>
            <w:sz w:val="24"/>
            <w:szCs w:val="24"/>
          </w:rPr>
          <w:fldChar w:fldCharType="begin"/>
        </w:r>
        <w:r w:rsidR="0017233E" w:rsidRPr="0017233E">
          <w:rPr>
            <w:webHidden/>
            <w:sz w:val="24"/>
            <w:szCs w:val="24"/>
          </w:rPr>
          <w:instrText xml:space="preserve"> PAGEREF _Toc487454353 \h </w:instrText>
        </w:r>
        <w:r w:rsidR="0017233E" w:rsidRPr="0017233E">
          <w:rPr>
            <w:webHidden/>
            <w:sz w:val="24"/>
            <w:szCs w:val="24"/>
          </w:rPr>
        </w:r>
        <w:r w:rsidR="0017233E" w:rsidRPr="0017233E">
          <w:rPr>
            <w:webHidden/>
            <w:sz w:val="24"/>
            <w:szCs w:val="24"/>
          </w:rPr>
          <w:fldChar w:fldCharType="separate"/>
        </w:r>
        <w:r w:rsidR="0017233E" w:rsidRPr="0017233E">
          <w:rPr>
            <w:webHidden/>
            <w:sz w:val="24"/>
            <w:szCs w:val="24"/>
          </w:rPr>
          <w:t>14</w:t>
        </w:r>
        <w:r w:rsidR="0017233E" w:rsidRPr="0017233E">
          <w:rPr>
            <w:webHidden/>
            <w:sz w:val="24"/>
            <w:szCs w:val="24"/>
          </w:rPr>
          <w:fldChar w:fldCharType="end"/>
        </w:r>
      </w:hyperlink>
    </w:p>
    <w:p w14:paraId="41E7EEA9" w14:textId="77777777" w:rsidR="0017233E" w:rsidRPr="0017233E" w:rsidRDefault="008C68D2">
      <w:pPr>
        <w:pStyle w:val="TOC3"/>
        <w:tabs>
          <w:tab w:val="right" w:leader="dot" w:pos="10070"/>
        </w:tabs>
        <w:rPr>
          <w:rFonts w:ascii="Times New Roman" w:eastAsiaTheme="minorEastAsia" w:hAnsi="Times New Roman"/>
          <w:noProof/>
          <w:sz w:val="24"/>
          <w:szCs w:val="24"/>
        </w:rPr>
      </w:pPr>
      <w:hyperlink w:anchor="_Toc487454354" w:history="1">
        <w:r w:rsidR="0017233E" w:rsidRPr="0017233E">
          <w:rPr>
            <w:rStyle w:val="Hyperlink"/>
            <w:rFonts w:ascii="Times New Roman" w:hAnsi="Times New Roman"/>
            <w:noProof/>
            <w:sz w:val="24"/>
            <w:szCs w:val="24"/>
          </w:rPr>
          <w:t>Station currently without Bumpy Tiles</w:t>
        </w:r>
        <w:r w:rsidR="0017233E" w:rsidRPr="0017233E">
          <w:rPr>
            <w:rFonts w:ascii="Times New Roman" w:hAnsi="Times New Roman"/>
            <w:noProof/>
            <w:webHidden/>
            <w:sz w:val="24"/>
            <w:szCs w:val="24"/>
          </w:rPr>
          <w:tab/>
        </w:r>
        <w:r w:rsidR="0017233E" w:rsidRPr="0017233E">
          <w:rPr>
            <w:rFonts w:ascii="Times New Roman" w:hAnsi="Times New Roman"/>
            <w:noProof/>
            <w:webHidden/>
            <w:sz w:val="24"/>
            <w:szCs w:val="24"/>
          </w:rPr>
          <w:fldChar w:fldCharType="begin"/>
        </w:r>
        <w:r w:rsidR="0017233E" w:rsidRPr="0017233E">
          <w:rPr>
            <w:rFonts w:ascii="Times New Roman" w:hAnsi="Times New Roman"/>
            <w:noProof/>
            <w:webHidden/>
            <w:sz w:val="24"/>
            <w:szCs w:val="24"/>
          </w:rPr>
          <w:instrText xml:space="preserve"> PAGEREF _Toc487454354 \h </w:instrText>
        </w:r>
        <w:r w:rsidR="0017233E" w:rsidRPr="0017233E">
          <w:rPr>
            <w:rFonts w:ascii="Times New Roman" w:hAnsi="Times New Roman"/>
            <w:noProof/>
            <w:webHidden/>
            <w:sz w:val="24"/>
            <w:szCs w:val="24"/>
          </w:rPr>
        </w:r>
        <w:r w:rsidR="0017233E" w:rsidRPr="0017233E">
          <w:rPr>
            <w:rFonts w:ascii="Times New Roman" w:hAnsi="Times New Roman"/>
            <w:noProof/>
            <w:webHidden/>
            <w:sz w:val="24"/>
            <w:szCs w:val="24"/>
          </w:rPr>
          <w:fldChar w:fldCharType="separate"/>
        </w:r>
        <w:r w:rsidR="0017233E" w:rsidRPr="0017233E">
          <w:rPr>
            <w:rFonts w:ascii="Times New Roman" w:hAnsi="Times New Roman"/>
            <w:noProof/>
            <w:webHidden/>
            <w:sz w:val="24"/>
            <w:szCs w:val="24"/>
          </w:rPr>
          <w:t>14</w:t>
        </w:r>
        <w:r w:rsidR="0017233E" w:rsidRPr="0017233E">
          <w:rPr>
            <w:rFonts w:ascii="Times New Roman" w:hAnsi="Times New Roman"/>
            <w:noProof/>
            <w:webHidden/>
            <w:sz w:val="24"/>
            <w:szCs w:val="24"/>
          </w:rPr>
          <w:fldChar w:fldCharType="end"/>
        </w:r>
      </w:hyperlink>
    </w:p>
    <w:p w14:paraId="79BBAA0D" w14:textId="77777777" w:rsidR="0017233E" w:rsidRPr="0017233E" w:rsidRDefault="008C68D2">
      <w:pPr>
        <w:pStyle w:val="TOC3"/>
        <w:tabs>
          <w:tab w:val="right" w:leader="dot" w:pos="10070"/>
        </w:tabs>
        <w:rPr>
          <w:rFonts w:ascii="Times New Roman" w:eastAsiaTheme="minorEastAsia" w:hAnsi="Times New Roman"/>
          <w:noProof/>
          <w:sz w:val="24"/>
          <w:szCs w:val="24"/>
        </w:rPr>
      </w:pPr>
      <w:hyperlink w:anchor="_Toc487454355" w:history="1">
        <w:r w:rsidR="0017233E" w:rsidRPr="0017233E">
          <w:rPr>
            <w:rStyle w:val="Hyperlink"/>
            <w:rFonts w:ascii="Times New Roman" w:hAnsi="Times New Roman"/>
            <w:noProof/>
            <w:sz w:val="24"/>
            <w:szCs w:val="24"/>
          </w:rPr>
          <w:t>Metrorail Stations with Center Platforms</w:t>
        </w:r>
        <w:r w:rsidR="0017233E" w:rsidRPr="0017233E">
          <w:rPr>
            <w:rFonts w:ascii="Times New Roman" w:hAnsi="Times New Roman"/>
            <w:noProof/>
            <w:webHidden/>
            <w:sz w:val="24"/>
            <w:szCs w:val="24"/>
          </w:rPr>
          <w:tab/>
        </w:r>
        <w:r w:rsidR="0017233E" w:rsidRPr="0017233E">
          <w:rPr>
            <w:rFonts w:ascii="Times New Roman" w:hAnsi="Times New Roman"/>
            <w:noProof/>
            <w:webHidden/>
            <w:sz w:val="24"/>
            <w:szCs w:val="24"/>
          </w:rPr>
          <w:fldChar w:fldCharType="begin"/>
        </w:r>
        <w:r w:rsidR="0017233E" w:rsidRPr="0017233E">
          <w:rPr>
            <w:rFonts w:ascii="Times New Roman" w:hAnsi="Times New Roman"/>
            <w:noProof/>
            <w:webHidden/>
            <w:sz w:val="24"/>
            <w:szCs w:val="24"/>
          </w:rPr>
          <w:instrText xml:space="preserve"> PAGEREF _Toc487454355 \h </w:instrText>
        </w:r>
        <w:r w:rsidR="0017233E" w:rsidRPr="0017233E">
          <w:rPr>
            <w:rFonts w:ascii="Times New Roman" w:hAnsi="Times New Roman"/>
            <w:noProof/>
            <w:webHidden/>
            <w:sz w:val="24"/>
            <w:szCs w:val="24"/>
          </w:rPr>
        </w:r>
        <w:r w:rsidR="0017233E" w:rsidRPr="0017233E">
          <w:rPr>
            <w:rFonts w:ascii="Times New Roman" w:hAnsi="Times New Roman"/>
            <w:noProof/>
            <w:webHidden/>
            <w:sz w:val="24"/>
            <w:szCs w:val="24"/>
          </w:rPr>
          <w:fldChar w:fldCharType="separate"/>
        </w:r>
        <w:r w:rsidR="0017233E" w:rsidRPr="0017233E">
          <w:rPr>
            <w:rFonts w:ascii="Times New Roman" w:hAnsi="Times New Roman"/>
            <w:noProof/>
            <w:webHidden/>
            <w:sz w:val="24"/>
            <w:szCs w:val="24"/>
          </w:rPr>
          <w:t>14</w:t>
        </w:r>
        <w:r w:rsidR="0017233E" w:rsidRPr="0017233E">
          <w:rPr>
            <w:rFonts w:ascii="Times New Roman" w:hAnsi="Times New Roman"/>
            <w:noProof/>
            <w:webHidden/>
            <w:sz w:val="24"/>
            <w:szCs w:val="24"/>
          </w:rPr>
          <w:fldChar w:fldCharType="end"/>
        </w:r>
      </w:hyperlink>
    </w:p>
    <w:p w14:paraId="2F779AB4" w14:textId="77777777" w:rsidR="0017233E" w:rsidRPr="0017233E" w:rsidRDefault="008C68D2">
      <w:pPr>
        <w:pStyle w:val="TOC3"/>
        <w:tabs>
          <w:tab w:val="right" w:leader="dot" w:pos="10070"/>
        </w:tabs>
        <w:rPr>
          <w:rFonts w:ascii="Times New Roman" w:eastAsiaTheme="minorEastAsia" w:hAnsi="Times New Roman"/>
          <w:noProof/>
          <w:sz w:val="24"/>
          <w:szCs w:val="24"/>
        </w:rPr>
      </w:pPr>
      <w:hyperlink w:anchor="_Toc487454356" w:history="1">
        <w:r w:rsidR="0017233E" w:rsidRPr="0017233E">
          <w:rPr>
            <w:rStyle w:val="Hyperlink"/>
            <w:rFonts w:ascii="Times New Roman" w:hAnsi="Times New Roman"/>
            <w:noProof/>
            <w:sz w:val="24"/>
            <w:szCs w:val="24"/>
          </w:rPr>
          <w:t>Street Elevator Locations at Metrorail Stations</w:t>
        </w:r>
        <w:r w:rsidR="0017233E" w:rsidRPr="0017233E">
          <w:rPr>
            <w:rFonts w:ascii="Times New Roman" w:hAnsi="Times New Roman"/>
            <w:noProof/>
            <w:webHidden/>
            <w:sz w:val="24"/>
            <w:szCs w:val="24"/>
          </w:rPr>
          <w:tab/>
        </w:r>
        <w:r w:rsidR="0017233E" w:rsidRPr="0017233E">
          <w:rPr>
            <w:rFonts w:ascii="Times New Roman" w:hAnsi="Times New Roman"/>
            <w:noProof/>
            <w:webHidden/>
            <w:sz w:val="24"/>
            <w:szCs w:val="24"/>
          </w:rPr>
          <w:fldChar w:fldCharType="begin"/>
        </w:r>
        <w:r w:rsidR="0017233E" w:rsidRPr="0017233E">
          <w:rPr>
            <w:rFonts w:ascii="Times New Roman" w:hAnsi="Times New Roman"/>
            <w:noProof/>
            <w:webHidden/>
            <w:sz w:val="24"/>
            <w:szCs w:val="24"/>
          </w:rPr>
          <w:instrText xml:space="preserve"> PAGEREF _Toc487454356 \h </w:instrText>
        </w:r>
        <w:r w:rsidR="0017233E" w:rsidRPr="0017233E">
          <w:rPr>
            <w:rFonts w:ascii="Times New Roman" w:hAnsi="Times New Roman"/>
            <w:noProof/>
            <w:webHidden/>
            <w:sz w:val="24"/>
            <w:szCs w:val="24"/>
          </w:rPr>
        </w:r>
        <w:r w:rsidR="0017233E" w:rsidRPr="0017233E">
          <w:rPr>
            <w:rFonts w:ascii="Times New Roman" w:hAnsi="Times New Roman"/>
            <w:noProof/>
            <w:webHidden/>
            <w:sz w:val="24"/>
            <w:szCs w:val="24"/>
          </w:rPr>
          <w:fldChar w:fldCharType="separate"/>
        </w:r>
        <w:r w:rsidR="0017233E" w:rsidRPr="0017233E">
          <w:rPr>
            <w:rFonts w:ascii="Times New Roman" w:hAnsi="Times New Roman"/>
            <w:noProof/>
            <w:webHidden/>
            <w:sz w:val="24"/>
            <w:szCs w:val="24"/>
          </w:rPr>
          <w:t>15</w:t>
        </w:r>
        <w:r w:rsidR="0017233E" w:rsidRPr="0017233E">
          <w:rPr>
            <w:rFonts w:ascii="Times New Roman" w:hAnsi="Times New Roman"/>
            <w:noProof/>
            <w:webHidden/>
            <w:sz w:val="24"/>
            <w:szCs w:val="24"/>
          </w:rPr>
          <w:fldChar w:fldCharType="end"/>
        </w:r>
      </w:hyperlink>
    </w:p>
    <w:p w14:paraId="1A76A71C" w14:textId="77777777" w:rsidR="0017233E" w:rsidRPr="0017233E" w:rsidRDefault="008C68D2">
      <w:pPr>
        <w:pStyle w:val="TOC3"/>
        <w:tabs>
          <w:tab w:val="right" w:leader="dot" w:pos="10070"/>
        </w:tabs>
        <w:rPr>
          <w:rFonts w:ascii="Times New Roman" w:eastAsiaTheme="minorEastAsia" w:hAnsi="Times New Roman"/>
          <w:noProof/>
          <w:sz w:val="24"/>
          <w:szCs w:val="24"/>
        </w:rPr>
      </w:pPr>
      <w:hyperlink w:anchor="_Toc487454357" w:history="1">
        <w:r w:rsidR="0017233E" w:rsidRPr="0017233E">
          <w:rPr>
            <w:rStyle w:val="Hyperlink"/>
            <w:rFonts w:ascii="Times New Roman" w:hAnsi="Times New Roman"/>
            <w:noProof/>
            <w:sz w:val="24"/>
            <w:szCs w:val="24"/>
          </w:rPr>
          <w:t>Mini Mezzanines at Metrorail Stations</w:t>
        </w:r>
        <w:r w:rsidR="0017233E" w:rsidRPr="0017233E">
          <w:rPr>
            <w:rFonts w:ascii="Times New Roman" w:hAnsi="Times New Roman"/>
            <w:noProof/>
            <w:webHidden/>
            <w:sz w:val="24"/>
            <w:szCs w:val="24"/>
          </w:rPr>
          <w:tab/>
        </w:r>
        <w:r w:rsidR="0017233E" w:rsidRPr="0017233E">
          <w:rPr>
            <w:rFonts w:ascii="Times New Roman" w:hAnsi="Times New Roman"/>
            <w:noProof/>
            <w:webHidden/>
            <w:sz w:val="24"/>
            <w:szCs w:val="24"/>
          </w:rPr>
          <w:fldChar w:fldCharType="begin"/>
        </w:r>
        <w:r w:rsidR="0017233E" w:rsidRPr="0017233E">
          <w:rPr>
            <w:rFonts w:ascii="Times New Roman" w:hAnsi="Times New Roman"/>
            <w:noProof/>
            <w:webHidden/>
            <w:sz w:val="24"/>
            <w:szCs w:val="24"/>
          </w:rPr>
          <w:instrText xml:space="preserve"> PAGEREF _Toc487454357 \h </w:instrText>
        </w:r>
        <w:r w:rsidR="0017233E" w:rsidRPr="0017233E">
          <w:rPr>
            <w:rFonts w:ascii="Times New Roman" w:hAnsi="Times New Roman"/>
            <w:noProof/>
            <w:webHidden/>
            <w:sz w:val="24"/>
            <w:szCs w:val="24"/>
          </w:rPr>
        </w:r>
        <w:r w:rsidR="0017233E" w:rsidRPr="0017233E">
          <w:rPr>
            <w:rFonts w:ascii="Times New Roman" w:hAnsi="Times New Roman"/>
            <w:noProof/>
            <w:webHidden/>
            <w:sz w:val="24"/>
            <w:szCs w:val="24"/>
          </w:rPr>
          <w:fldChar w:fldCharType="separate"/>
        </w:r>
        <w:r w:rsidR="0017233E" w:rsidRPr="0017233E">
          <w:rPr>
            <w:rFonts w:ascii="Times New Roman" w:hAnsi="Times New Roman"/>
            <w:noProof/>
            <w:webHidden/>
            <w:sz w:val="24"/>
            <w:szCs w:val="24"/>
          </w:rPr>
          <w:t>19</w:t>
        </w:r>
        <w:r w:rsidR="0017233E" w:rsidRPr="0017233E">
          <w:rPr>
            <w:rFonts w:ascii="Times New Roman" w:hAnsi="Times New Roman"/>
            <w:noProof/>
            <w:webHidden/>
            <w:sz w:val="24"/>
            <w:szCs w:val="24"/>
          </w:rPr>
          <w:fldChar w:fldCharType="end"/>
        </w:r>
      </w:hyperlink>
    </w:p>
    <w:p w14:paraId="54F5AE18" w14:textId="77777777" w:rsidR="0017233E" w:rsidRPr="0017233E" w:rsidRDefault="008C68D2">
      <w:pPr>
        <w:pStyle w:val="TOC2"/>
        <w:rPr>
          <w:rFonts w:eastAsiaTheme="minorEastAsia"/>
          <w:sz w:val="24"/>
          <w:szCs w:val="24"/>
        </w:rPr>
      </w:pPr>
      <w:hyperlink w:anchor="_Toc487454358" w:history="1">
        <w:r w:rsidR="0017233E" w:rsidRPr="0017233E">
          <w:rPr>
            <w:rStyle w:val="Hyperlink"/>
            <w:sz w:val="24"/>
            <w:szCs w:val="24"/>
          </w:rPr>
          <w:t>Metrorail Elevator and Escalator Status, Outages, and Metrobus Shuttles</w:t>
        </w:r>
        <w:r w:rsidR="0017233E" w:rsidRPr="0017233E">
          <w:rPr>
            <w:webHidden/>
            <w:sz w:val="24"/>
            <w:szCs w:val="24"/>
          </w:rPr>
          <w:tab/>
        </w:r>
        <w:r w:rsidR="0017233E" w:rsidRPr="0017233E">
          <w:rPr>
            <w:webHidden/>
            <w:sz w:val="24"/>
            <w:szCs w:val="24"/>
          </w:rPr>
          <w:fldChar w:fldCharType="begin"/>
        </w:r>
        <w:r w:rsidR="0017233E" w:rsidRPr="0017233E">
          <w:rPr>
            <w:webHidden/>
            <w:sz w:val="24"/>
            <w:szCs w:val="24"/>
          </w:rPr>
          <w:instrText xml:space="preserve"> PAGEREF _Toc487454358 \h </w:instrText>
        </w:r>
        <w:r w:rsidR="0017233E" w:rsidRPr="0017233E">
          <w:rPr>
            <w:webHidden/>
            <w:sz w:val="24"/>
            <w:szCs w:val="24"/>
          </w:rPr>
        </w:r>
        <w:r w:rsidR="0017233E" w:rsidRPr="0017233E">
          <w:rPr>
            <w:webHidden/>
            <w:sz w:val="24"/>
            <w:szCs w:val="24"/>
          </w:rPr>
          <w:fldChar w:fldCharType="separate"/>
        </w:r>
        <w:r w:rsidR="0017233E" w:rsidRPr="0017233E">
          <w:rPr>
            <w:webHidden/>
            <w:sz w:val="24"/>
            <w:szCs w:val="24"/>
          </w:rPr>
          <w:t>20</w:t>
        </w:r>
        <w:r w:rsidR="0017233E" w:rsidRPr="0017233E">
          <w:rPr>
            <w:webHidden/>
            <w:sz w:val="24"/>
            <w:szCs w:val="24"/>
          </w:rPr>
          <w:fldChar w:fldCharType="end"/>
        </w:r>
      </w:hyperlink>
    </w:p>
    <w:p w14:paraId="7024AF26" w14:textId="77777777" w:rsidR="0017233E" w:rsidRPr="0017233E" w:rsidRDefault="008C68D2">
      <w:pPr>
        <w:pStyle w:val="TOC2"/>
        <w:rPr>
          <w:rFonts w:eastAsiaTheme="minorEastAsia"/>
          <w:sz w:val="24"/>
          <w:szCs w:val="24"/>
        </w:rPr>
      </w:pPr>
      <w:hyperlink w:anchor="_Toc487454359" w:history="1">
        <w:r w:rsidR="0017233E" w:rsidRPr="0017233E">
          <w:rPr>
            <w:rStyle w:val="Hyperlink"/>
            <w:sz w:val="24"/>
            <w:szCs w:val="24"/>
          </w:rPr>
          <w:t>Metrorail Elevator Alert System (ELstat)</w:t>
        </w:r>
        <w:r w:rsidR="0017233E" w:rsidRPr="0017233E">
          <w:rPr>
            <w:webHidden/>
            <w:sz w:val="24"/>
            <w:szCs w:val="24"/>
          </w:rPr>
          <w:tab/>
        </w:r>
        <w:r w:rsidR="0017233E" w:rsidRPr="0017233E">
          <w:rPr>
            <w:webHidden/>
            <w:sz w:val="24"/>
            <w:szCs w:val="24"/>
          </w:rPr>
          <w:fldChar w:fldCharType="begin"/>
        </w:r>
        <w:r w:rsidR="0017233E" w:rsidRPr="0017233E">
          <w:rPr>
            <w:webHidden/>
            <w:sz w:val="24"/>
            <w:szCs w:val="24"/>
          </w:rPr>
          <w:instrText xml:space="preserve"> PAGEREF _Toc487454359 \h </w:instrText>
        </w:r>
        <w:r w:rsidR="0017233E" w:rsidRPr="0017233E">
          <w:rPr>
            <w:webHidden/>
            <w:sz w:val="24"/>
            <w:szCs w:val="24"/>
          </w:rPr>
        </w:r>
        <w:r w:rsidR="0017233E" w:rsidRPr="0017233E">
          <w:rPr>
            <w:webHidden/>
            <w:sz w:val="24"/>
            <w:szCs w:val="24"/>
          </w:rPr>
          <w:fldChar w:fldCharType="separate"/>
        </w:r>
        <w:r w:rsidR="0017233E" w:rsidRPr="0017233E">
          <w:rPr>
            <w:webHidden/>
            <w:sz w:val="24"/>
            <w:szCs w:val="24"/>
          </w:rPr>
          <w:t>20</w:t>
        </w:r>
        <w:r w:rsidR="0017233E" w:rsidRPr="0017233E">
          <w:rPr>
            <w:webHidden/>
            <w:sz w:val="24"/>
            <w:szCs w:val="24"/>
          </w:rPr>
          <w:fldChar w:fldCharType="end"/>
        </w:r>
      </w:hyperlink>
    </w:p>
    <w:p w14:paraId="4A603C3D" w14:textId="77777777" w:rsidR="0017233E" w:rsidRPr="0017233E" w:rsidRDefault="008C68D2">
      <w:pPr>
        <w:pStyle w:val="TOC2"/>
        <w:rPr>
          <w:rFonts w:eastAsiaTheme="minorEastAsia"/>
          <w:sz w:val="24"/>
          <w:szCs w:val="24"/>
        </w:rPr>
      </w:pPr>
      <w:hyperlink w:anchor="_Toc487454360" w:history="1">
        <w:r w:rsidR="0017233E" w:rsidRPr="0017233E">
          <w:rPr>
            <w:rStyle w:val="Hyperlink"/>
            <w:sz w:val="24"/>
            <w:szCs w:val="24"/>
          </w:rPr>
          <w:t>Metrorail Customer Parking</w:t>
        </w:r>
        <w:r w:rsidR="0017233E" w:rsidRPr="0017233E">
          <w:rPr>
            <w:webHidden/>
            <w:sz w:val="24"/>
            <w:szCs w:val="24"/>
          </w:rPr>
          <w:tab/>
        </w:r>
        <w:r w:rsidR="0017233E" w:rsidRPr="0017233E">
          <w:rPr>
            <w:webHidden/>
            <w:sz w:val="24"/>
            <w:szCs w:val="24"/>
          </w:rPr>
          <w:fldChar w:fldCharType="begin"/>
        </w:r>
        <w:r w:rsidR="0017233E" w:rsidRPr="0017233E">
          <w:rPr>
            <w:webHidden/>
            <w:sz w:val="24"/>
            <w:szCs w:val="24"/>
          </w:rPr>
          <w:instrText xml:space="preserve"> PAGEREF _Toc487454360 \h </w:instrText>
        </w:r>
        <w:r w:rsidR="0017233E" w:rsidRPr="0017233E">
          <w:rPr>
            <w:webHidden/>
            <w:sz w:val="24"/>
            <w:szCs w:val="24"/>
          </w:rPr>
        </w:r>
        <w:r w:rsidR="0017233E" w:rsidRPr="0017233E">
          <w:rPr>
            <w:webHidden/>
            <w:sz w:val="24"/>
            <w:szCs w:val="24"/>
          </w:rPr>
          <w:fldChar w:fldCharType="separate"/>
        </w:r>
        <w:r w:rsidR="0017233E" w:rsidRPr="0017233E">
          <w:rPr>
            <w:webHidden/>
            <w:sz w:val="24"/>
            <w:szCs w:val="24"/>
          </w:rPr>
          <w:t>21</w:t>
        </w:r>
        <w:r w:rsidR="0017233E" w:rsidRPr="0017233E">
          <w:rPr>
            <w:webHidden/>
            <w:sz w:val="24"/>
            <w:szCs w:val="24"/>
          </w:rPr>
          <w:fldChar w:fldCharType="end"/>
        </w:r>
      </w:hyperlink>
    </w:p>
    <w:p w14:paraId="68F3DEAD" w14:textId="77777777" w:rsidR="0017233E" w:rsidRPr="0017233E" w:rsidRDefault="008C68D2" w:rsidP="0017233E">
      <w:pPr>
        <w:pStyle w:val="TOC1"/>
        <w:rPr>
          <w:rFonts w:eastAsiaTheme="minorEastAsia"/>
          <w:sz w:val="24"/>
          <w:szCs w:val="24"/>
        </w:rPr>
      </w:pPr>
      <w:hyperlink w:anchor="_Toc487454361" w:history="1">
        <w:r w:rsidR="0017233E" w:rsidRPr="0017233E">
          <w:rPr>
            <w:rStyle w:val="Hyperlink"/>
            <w:b/>
            <w:sz w:val="24"/>
            <w:szCs w:val="26"/>
          </w:rPr>
          <w:t>Automatic Balancing Wheeled Conveyance (ABWC) and Non-Conventional Mobility Devices</w:t>
        </w:r>
        <w:r w:rsidR="0017233E" w:rsidRPr="0017233E">
          <w:rPr>
            <w:webHidden/>
            <w:sz w:val="24"/>
            <w:szCs w:val="24"/>
          </w:rPr>
          <w:tab/>
        </w:r>
        <w:r w:rsidR="0017233E" w:rsidRPr="0017233E">
          <w:rPr>
            <w:webHidden/>
            <w:sz w:val="24"/>
            <w:szCs w:val="24"/>
          </w:rPr>
          <w:fldChar w:fldCharType="begin"/>
        </w:r>
        <w:r w:rsidR="0017233E" w:rsidRPr="0017233E">
          <w:rPr>
            <w:webHidden/>
            <w:sz w:val="24"/>
            <w:szCs w:val="24"/>
          </w:rPr>
          <w:instrText xml:space="preserve"> PAGEREF _Toc487454361 \h </w:instrText>
        </w:r>
        <w:r w:rsidR="0017233E" w:rsidRPr="0017233E">
          <w:rPr>
            <w:webHidden/>
            <w:sz w:val="24"/>
            <w:szCs w:val="24"/>
          </w:rPr>
        </w:r>
        <w:r w:rsidR="0017233E" w:rsidRPr="0017233E">
          <w:rPr>
            <w:webHidden/>
            <w:sz w:val="24"/>
            <w:szCs w:val="24"/>
          </w:rPr>
          <w:fldChar w:fldCharType="separate"/>
        </w:r>
        <w:r w:rsidR="0017233E" w:rsidRPr="0017233E">
          <w:rPr>
            <w:webHidden/>
            <w:sz w:val="24"/>
            <w:szCs w:val="24"/>
          </w:rPr>
          <w:t>21</w:t>
        </w:r>
        <w:r w:rsidR="0017233E" w:rsidRPr="0017233E">
          <w:rPr>
            <w:webHidden/>
            <w:sz w:val="24"/>
            <w:szCs w:val="24"/>
          </w:rPr>
          <w:fldChar w:fldCharType="end"/>
        </w:r>
      </w:hyperlink>
    </w:p>
    <w:p w14:paraId="6EB28FFA" w14:textId="77777777" w:rsidR="0017233E" w:rsidRPr="0017233E" w:rsidRDefault="008C68D2" w:rsidP="0017233E">
      <w:pPr>
        <w:pStyle w:val="TOC1"/>
        <w:rPr>
          <w:rFonts w:eastAsiaTheme="minorEastAsia"/>
          <w:sz w:val="24"/>
          <w:szCs w:val="24"/>
        </w:rPr>
      </w:pPr>
      <w:hyperlink w:anchor="_Toc487454362" w:history="1">
        <w:r w:rsidR="0017233E" w:rsidRPr="0017233E">
          <w:rPr>
            <w:rStyle w:val="Hyperlink"/>
            <w:b/>
            <w:sz w:val="24"/>
            <w:szCs w:val="24"/>
          </w:rPr>
          <w:t>Metro Customer Relations</w:t>
        </w:r>
        <w:r w:rsidR="0017233E" w:rsidRPr="0017233E">
          <w:rPr>
            <w:webHidden/>
            <w:sz w:val="24"/>
            <w:szCs w:val="24"/>
          </w:rPr>
          <w:tab/>
        </w:r>
        <w:r w:rsidR="0017233E" w:rsidRPr="0017233E">
          <w:rPr>
            <w:webHidden/>
            <w:sz w:val="24"/>
            <w:szCs w:val="24"/>
          </w:rPr>
          <w:fldChar w:fldCharType="begin"/>
        </w:r>
        <w:r w:rsidR="0017233E" w:rsidRPr="0017233E">
          <w:rPr>
            <w:webHidden/>
            <w:sz w:val="24"/>
            <w:szCs w:val="24"/>
          </w:rPr>
          <w:instrText xml:space="preserve"> PAGEREF _Toc487454362 \h </w:instrText>
        </w:r>
        <w:r w:rsidR="0017233E" w:rsidRPr="0017233E">
          <w:rPr>
            <w:webHidden/>
            <w:sz w:val="24"/>
            <w:szCs w:val="24"/>
          </w:rPr>
        </w:r>
        <w:r w:rsidR="0017233E" w:rsidRPr="0017233E">
          <w:rPr>
            <w:webHidden/>
            <w:sz w:val="24"/>
            <w:szCs w:val="24"/>
          </w:rPr>
          <w:fldChar w:fldCharType="separate"/>
        </w:r>
        <w:r w:rsidR="0017233E" w:rsidRPr="0017233E">
          <w:rPr>
            <w:webHidden/>
            <w:sz w:val="24"/>
            <w:szCs w:val="24"/>
          </w:rPr>
          <w:t>22</w:t>
        </w:r>
        <w:r w:rsidR="0017233E" w:rsidRPr="0017233E">
          <w:rPr>
            <w:webHidden/>
            <w:sz w:val="24"/>
            <w:szCs w:val="24"/>
          </w:rPr>
          <w:fldChar w:fldCharType="end"/>
        </w:r>
      </w:hyperlink>
    </w:p>
    <w:p w14:paraId="534A50B2" w14:textId="77777777" w:rsidR="0017233E" w:rsidRPr="0017233E" w:rsidRDefault="008C68D2" w:rsidP="0017233E">
      <w:pPr>
        <w:pStyle w:val="TOC1"/>
        <w:rPr>
          <w:rFonts w:eastAsiaTheme="minorEastAsia"/>
          <w:sz w:val="24"/>
          <w:szCs w:val="24"/>
        </w:rPr>
      </w:pPr>
      <w:hyperlink w:anchor="_Toc487454363" w:history="1">
        <w:r w:rsidR="0017233E" w:rsidRPr="0017233E">
          <w:rPr>
            <w:rStyle w:val="Hyperlink"/>
            <w:b/>
            <w:sz w:val="24"/>
            <w:szCs w:val="24"/>
          </w:rPr>
          <w:t>Phone Numbers for Bus and Rail Trip Planning Assistance</w:t>
        </w:r>
        <w:r w:rsidR="0017233E" w:rsidRPr="0017233E">
          <w:rPr>
            <w:webHidden/>
            <w:sz w:val="24"/>
            <w:szCs w:val="24"/>
          </w:rPr>
          <w:tab/>
        </w:r>
        <w:r w:rsidR="0017233E" w:rsidRPr="0017233E">
          <w:rPr>
            <w:webHidden/>
            <w:sz w:val="24"/>
            <w:szCs w:val="24"/>
          </w:rPr>
          <w:fldChar w:fldCharType="begin"/>
        </w:r>
        <w:r w:rsidR="0017233E" w:rsidRPr="0017233E">
          <w:rPr>
            <w:webHidden/>
            <w:sz w:val="24"/>
            <w:szCs w:val="24"/>
          </w:rPr>
          <w:instrText xml:space="preserve"> PAGEREF _Toc487454363 \h </w:instrText>
        </w:r>
        <w:r w:rsidR="0017233E" w:rsidRPr="0017233E">
          <w:rPr>
            <w:webHidden/>
            <w:sz w:val="24"/>
            <w:szCs w:val="24"/>
          </w:rPr>
        </w:r>
        <w:r w:rsidR="0017233E" w:rsidRPr="0017233E">
          <w:rPr>
            <w:webHidden/>
            <w:sz w:val="24"/>
            <w:szCs w:val="24"/>
          </w:rPr>
          <w:fldChar w:fldCharType="separate"/>
        </w:r>
        <w:r w:rsidR="0017233E" w:rsidRPr="0017233E">
          <w:rPr>
            <w:webHidden/>
            <w:sz w:val="24"/>
            <w:szCs w:val="24"/>
          </w:rPr>
          <w:t>24</w:t>
        </w:r>
        <w:r w:rsidR="0017233E" w:rsidRPr="0017233E">
          <w:rPr>
            <w:webHidden/>
            <w:sz w:val="24"/>
            <w:szCs w:val="24"/>
          </w:rPr>
          <w:fldChar w:fldCharType="end"/>
        </w:r>
      </w:hyperlink>
    </w:p>
    <w:p w14:paraId="6506A5A3" w14:textId="77777777" w:rsidR="0017233E" w:rsidRDefault="008C68D2" w:rsidP="0017233E">
      <w:pPr>
        <w:pStyle w:val="TOC1"/>
        <w:rPr>
          <w:rFonts w:asciiTheme="minorHAnsi" w:eastAsiaTheme="minorEastAsia" w:hAnsiTheme="minorHAnsi" w:cstheme="minorBidi"/>
        </w:rPr>
      </w:pPr>
      <w:hyperlink w:anchor="_Toc487454364" w:history="1">
        <w:r w:rsidR="0017233E" w:rsidRPr="0017233E">
          <w:rPr>
            <w:rStyle w:val="Hyperlink"/>
            <w:b/>
            <w:sz w:val="24"/>
            <w:szCs w:val="24"/>
          </w:rPr>
          <w:t>Tips for Riding Metrobus and Metrorail</w:t>
        </w:r>
        <w:r w:rsidR="0017233E" w:rsidRPr="0017233E">
          <w:rPr>
            <w:webHidden/>
            <w:sz w:val="24"/>
            <w:szCs w:val="24"/>
          </w:rPr>
          <w:tab/>
        </w:r>
        <w:r w:rsidR="0017233E" w:rsidRPr="0017233E">
          <w:rPr>
            <w:webHidden/>
            <w:sz w:val="24"/>
            <w:szCs w:val="24"/>
          </w:rPr>
          <w:fldChar w:fldCharType="begin"/>
        </w:r>
        <w:r w:rsidR="0017233E" w:rsidRPr="0017233E">
          <w:rPr>
            <w:webHidden/>
            <w:sz w:val="24"/>
            <w:szCs w:val="24"/>
          </w:rPr>
          <w:instrText xml:space="preserve"> PAGEREF _Toc487454364 \h </w:instrText>
        </w:r>
        <w:r w:rsidR="0017233E" w:rsidRPr="0017233E">
          <w:rPr>
            <w:webHidden/>
            <w:sz w:val="24"/>
            <w:szCs w:val="24"/>
          </w:rPr>
        </w:r>
        <w:r w:rsidR="0017233E" w:rsidRPr="0017233E">
          <w:rPr>
            <w:webHidden/>
            <w:sz w:val="24"/>
            <w:szCs w:val="24"/>
          </w:rPr>
          <w:fldChar w:fldCharType="separate"/>
        </w:r>
        <w:r w:rsidR="0017233E" w:rsidRPr="0017233E">
          <w:rPr>
            <w:webHidden/>
            <w:sz w:val="24"/>
            <w:szCs w:val="24"/>
          </w:rPr>
          <w:t>26</w:t>
        </w:r>
        <w:r w:rsidR="0017233E" w:rsidRPr="0017233E">
          <w:rPr>
            <w:webHidden/>
            <w:sz w:val="24"/>
            <w:szCs w:val="24"/>
          </w:rPr>
          <w:fldChar w:fldCharType="end"/>
        </w:r>
      </w:hyperlink>
    </w:p>
    <w:p w14:paraId="07F8F2C3" w14:textId="77777777" w:rsidR="002A7779" w:rsidRPr="000D7AEC" w:rsidRDefault="00A71EC4" w:rsidP="0017233E">
      <w:pPr>
        <w:pStyle w:val="TOC1"/>
        <w:sectPr w:rsidR="002A7779" w:rsidRPr="000D7AEC" w:rsidSect="00D52796">
          <w:footerReference w:type="default" r:id="rId8"/>
          <w:type w:val="continuous"/>
          <w:pgSz w:w="12240" w:h="15840" w:code="1"/>
          <w:pgMar w:top="1440" w:right="1080" w:bottom="1440" w:left="1080" w:header="720" w:footer="720" w:gutter="0"/>
          <w:pgNumType w:start="0"/>
          <w:cols w:space="720"/>
          <w:titlePg/>
          <w:docGrid w:linePitch="360"/>
        </w:sectPr>
      </w:pPr>
      <w:r w:rsidRPr="000D7AEC">
        <w:fldChar w:fldCharType="end"/>
      </w:r>
    </w:p>
    <w:p w14:paraId="7485D3EA" w14:textId="77777777" w:rsidR="008222B5" w:rsidRPr="008222B5" w:rsidRDefault="00D90F4B" w:rsidP="008222B5">
      <w:pPr>
        <w:spacing w:after="0" w:line="240" w:lineRule="auto"/>
        <w:jc w:val="center"/>
        <w:rPr>
          <w:rFonts w:ascii="Times New Roman" w:hAnsi="Times New Roman"/>
          <w:b/>
          <w:sz w:val="40"/>
          <w:szCs w:val="40"/>
        </w:rPr>
      </w:pPr>
      <w:r w:rsidRPr="008222B5">
        <w:rPr>
          <w:rFonts w:ascii="Times New Roman" w:hAnsi="Times New Roman"/>
          <w:b/>
          <w:sz w:val="40"/>
          <w:szCs w:val="40"/>
        </w:rPr>
        <w:lastRenderedPageBreak/>
        <w:t xml:space="preserve">Welcome to </w:t>
      </w:r>
    </w:p>
    <w:p w14:paraId="4D1FB73C" w14:textId="77777777" w:rsidR="006E15AA" w:rsidRDefault="00D90F4B" w:rsidP="008222B5">
      <w:pPr>
        <w:spacing w:after="0" w:line="240" w:lineRule="auto"/>
        <w:jc w:val="center"/>
        <w:rPr>
          <w:rFonts w:ascii="Times New Roman" w:hAnsi="Times New Roman"/>
          <w:sz w:val="36"/>
          <w:szCs w:val="36"/>
        </w:rPr>
      </w:pPr>
      <w:r w:rsidRPr="008222B5">
        <w:rPr>
          <w:rFonts w:ascii="Times New Roman" w:hAnsi="Times New Roman"/>
          <w:b/>
          <w:sz w:val="40"/>
          <w:szCs w:val="40"/>
        </w:rPr>
        <w:t>Metrobus and Metrorail!</w:t>
      </w:r>
    </w:p>
    <w:p w14:paraId="54C5631F" w14:textId="77777777" w:rsidR="008222B5" w:rsidRPr="008A0D9C" w:rsidRDefault="008222B5" w:rsidP="008222B5">
      <w:pPr>
        <w:spacing w:after="0" w:line="240" w:lineRule="auto"/>
        <w:jc w:val="center"/>
        <w:rPr>
          <w:rFonts w:ascii="Times New Roman" w:hAnsi="Times New Roman"/>
          <w:smallCaps/>
          <w:sz w:val="18"/>
          <w:szCs w:val="36"/>
        </w:rPr>
      </w:pPr>
    </w:p>
    <w:p w14:paraId="33786C70" w14:textId="77777777" w:rsidR="00EB42C6" w:rsidRPr="000D7AEC" w:rsidRDefault="00EB42C6" w:rsidP="00E05541">
      <w:pPr>
        <w:pStyle w:val="Heading1"/>
        <w:spacing w:before="0" w:after="120" w:line="240" w:lineRule="auto"/>
      </w:pPr>
      <w:bookmarkStart w:id="1" w:name="_Toc487454333"/>
      <w:r w:rsidRPr="000D7AEC">
        <w:rPr>
          <w:color w:val="auto"/>
        </w:rPr>
        <w:t>Travel Training</w:t>
      </w:r>
      <w:bookmarkEnd w:id="1"/>
      <w:r w:rsidRPr="000D7AEC">
        <w:rPr>
          <w:color w:val="auto"/>
        </w:rPr>
        <w:t xml:space="preserve"> </w:t>
      </w:r>
    </w:p>
    <w:p w14:paraId="2DE4C5CD" w14:textId="77777777" w:rsidR="00EB42C6" w:rsidRPr="000D7AEC" w:rsidRDefault="00E05541" w:rsidP="00EB42C6">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The Washington Metropolitan Area Transit Authority (</w:t>
      </w:r>
      <w:r w:rsidR="00EB42C6" w:rsidRPr="000D7AEC">
        <w:rPr>
          <w:rFonts w:ascii="Times New Roman" w:hAnsi="Times New Roman"/>
          <w:color w:val="000000"/>
          <w:sz w:val="28"/>
          <w:szCs w:val="28"/>
        </w:rPr>
        <w:t>Metro</w:t>
      </w:r>
      <w:r w:rsidRPr="000D7AEC">
        <w:rPr>
          <w:rFonts w:ascii="Times New Roman" w:hAnsi="Times New Roman"/>
          <w:color w:val="000000"/>
          <w:sz w:val="28"/>
          <w:szCs w:val="28"/>
        </w:rPr>
        <w:t>)</w:t>
      </w:r>
      <w:r w:rsidR="00EB42C6" w:rsidRPr="000D7AEC">
        <w:rPr>
          <w:rFonts w:ascii="Times New Roman" w:hAnsi="Times New Roman"/>
          <w:color w:val="000000"/>
          <w:sz w:val="28"/>
          <w:szCs w:val="28"/>
        </w:rPr>
        <w:t xml:space="preserve"> provides </w:t>
      </w:r>
      <w:r w:rsidR="00EB42C6" w:rsidRPr="000D7AEC">
        <w:rPr>
          <w:rFonts w:ascii="Times New Roman" w:hAnsi="Times New Roman"/>
          <w:color w:val="000000"/>
          <w:sz w:val="28"/>
          <w:szCs w:val="28"/>
          <w:u w:val="single"/>
        </w:rPr>
        <w:t>free</w:t>
      </w:r>
      <w:r w:rsidR="00EB42C6" w:rsidRPr="000D7AEC">
        <w:rPr>
          <w:rFonts w:ascii="Times New Roman" w:hAnsi="Times New Roman"/>
          <w:color w:val="000000"/>
          <w:sz w:val="28"/>
          <w:szCs w:val="28"/>
        </w:rPr>
        <w:t xml:space="preserve"> </w:t>
      </w:r>
      <w:r w:rsidR="00EB42C6" w:rsidRPr="000D7AEC">
        <w:rPr>
          <w:rFonts w:ascii="Times New Roman" w:hAnsi="Times New Roman"/>
          <w:b/>
          <w:color w:val="000000"/>
          <w:sz w:val="28"/>
          <w:szCs w:val="28"/>
        </w:rPr>
        <w:t>Travel Training</w:t>
      </w:r>
      <w:r w:rsidR="00EB42C6" w:rsidRPr="000D7AEC">
        <w:rPr>
          <w:rFonts w:ascii="Times New Roman" w:hAnsi="Times New Roman"/>
          <w:color w:val="000000"/>
          <w:sz w:val="28"/>
          <w:szCs w:val="28"/>
        </w:rPr>
        <w:t xml:space="preserve"> to our customers with disabilities and seni</w:t>
      </w:r>
      <w:r w:rsidRPr="000D7AEC">
        <w:rPr>
          <w:rFonts w:ascii="Times New Roman" w:hAnsi="Times New Roman"/>
          <w:color w:val="000000"/>
          <w:sz w:val="28"/>
          <w:szCs w:val="28"/>
        </w:rPr>
        <w:t xml:space="preserve">or citizens. Travel Training is </w:t>
      </w:r>
      <w:r w:rsidR="00EB42C6" w:rsidRPr="000D7AEC">
        <w:rPr>
          <w:rFonts w:ascii="Times New Roman" w:hAnsi="Times New Roman"/>
          <w:color w:val="000000"/>
          <w:sz w:val="28"/>
          <w:szCs w:val="28"/>
        </w:rPr>
        <w:t xml:space="preserve">short-term, comprehensive, </w:t>
      </w:r>
      <w:r w:rsidRPr="000D7AEC">
        <w:rPr>
          <w:rFonts w:ascii="Times New Roman" w:hAnsi="Times New Roman"/>
          <w:color w:val="000000"/>
          <w:sz w:val="28"/>
          <w:szCs w:val="28"/>
        </w:rPr>
        <w:t xml:space="preserve">and </w:t>
      </w:r>
      <w:r w:rsidR="00EB42C6" w:rsidRPr="000D7AEC">
        <w:rPr>
          <w:rFonts w:ascii="Times New Roman" w:hAnsi="Times New Roman"/>
          <w:color w:val="000000"/>
          <w:sz w:val="28"/>
          <w:szCs w:val="28"/>
        </w:rPr>
        <w:t>intensive instruction designed to enable and empower our customers to travel safely and independently on public transportation.</w:t>
      </w:r>
    </w:p>
    <w:p w14:paraId="3C851D65" w14:textId="77777777" w:rsidR="00BD084C" w:rsidRPr="000D7AEC" w:rsidRDefault="00EB42C6" w:rsidP="00EB42C6">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Metro’s travel trainers are responsible for ensur</w:t>
      </w:r>
      <w:r w:rsidR="00150D9C" w:rsidRPr="000D7AEC">
        <w:rPr>
          <w:rFonts w:ascii="Times New Roman" w:hAnsi="Times New Roman"/>
          <w:color w:val="000000"/>
          <w:sz w:val="28"/>
          <w:szCs w:val="28"/>
        </w:rPr>
        <w:t>ing</w:t>
      </w:r>
      <w:r w:rsidRPr="000D7AEC">
        <w:rPr>
          <w:rFonts w:ascii="Times New Roman" w:hAnsi="Times New Roman"/>
          <w:color w:val="000000"/>
          <w:sz w:val="28"/>
          <w:szCs w:val="28"/>
        </w:rPr>
        <w:t xml:space="preserve"> our customers experience and understand the nature of public transportation and learn the skills required for safe and independent travel, from how to locate Metrobus stops and Metrorail stations, to how to purchase a fare card, plan a trip, and navigate the system. Additionally, Metro’s travel trainers explain each transit option that may be available to each customer and assist customers with completing applications for other transit services and with budgeting for trips. </w:t>
      </w:r>
    </w:p>
    <w:p w14:paraId="59C56FF3" w14:textId="77777777" w:rsidR="00EB42C6" w:rsidRPr="000D7AEC" w:rsidRDefault="00186991" w:rsidP="00EB42C6">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 xml:space="preserve">According to </w:t>
      </w:r>
      <w:r w:rsidR="00EB42C6" w:rsidRPr="000D7AEC">
        <w:rPr>
          <w:rFonts w:ascii="Times New Roman" w:hAnsi="Times New Roman"/>
          <w:color w:val="000000"/>
          <w:sz w:val="28"/>
          <w:szCs w:val="28"/>
        </w:rPr>
        <w:t xml:space="preserve">a June 2011 Metro customer survey, </w:t>
      </w:r>
      <w:r w:rsidR="00DE3ECA" w:rsidRPr="000D7AEC">
        <w:rPr>
          <w:rFonts w:ascii="Times New Roman" w:hAnsi="Times New Roman"/>
          <w:color w:val="000000"/>
          <w:sz w:val="28"/>
          <w:szCs w:val="28"/>
        </w:rPr>
        <w:t xml:space="preserve">Metro Travel Training graduates </w:t>
      </w:r>
      <w:r w:rsidR="00EB42C6" w:rsidRPr="000D7AEC">
        <w:rPr>
          <w:rFonts w:ascii="Times New Roman" w:hAnsi="Times New Roman"/>
          <w:color w:val="000000"/>
          <w:sz w:val="28"/>
          <w:szCs w:val="28"/>
        </w:rPr>
        <w:t xml:space="preserve">report </w:t>
      </w:r>
      <w:r w:rsidR="00DE3ECA" w:rsidRPr="000D7AEC">
        <w:rPr>
          <w:rFonts w:ascii="Times New Roman" w:hAnsi="Times New Roman"/>
          <w:color w:val="000000"/>
          <w:sz w:val="28"/>
          <w:szCs w:val="28"/>
        </w:rPr>
        <w:t xml:space="preserve">significant </w:t>
      </w:r>
      <w:r w:rsidR="00EB42C6" w:rsidRPr="000D7AEC">
        <w:rPr>
          <w:rFonts w:ascii="Times New Roman" w:hAnsi="Times New Roman"/>
          <w:color w:val="000000"/>
          <w:sz w:val="28"/>
          <w:szCs w:val="28"/>
        </w:rPr>
        <w:t>savings</w:t>
      </w:r>
      <w:r w:rsidR="00DE3ECA" w:rsidRPr="000D7AEC">
        <w:rPr>
          <w:rFonts w:ascii="Times New Roman" w:hAnsi="Times New Roman"/>
          <w:color w:val="000000"/>
          <w:sz w:val="28"/>
          <w:szCs w:val="28"/>
        </w:rPr>
        <w:t xml:space="preserve"> </w:t>
      </w:r>
      <w:r w:rsidR="0081032E" w:rsidRPr="000D7AEC">
        <w:rPr>
          <w:rFonts w:ascii="Times New Roman" w:hAnsi="Times New Roman"/>
          <w:color w:val="000000"/>
          <w:sz w:val="28"/>
          <w:szCs w:val="28"/>
        </w:rPr>
        <w:t>i</w:t>
      </w:r>
      <w:r w:rsidR="00DE3ECA" w:rsidRPr="000D7AEC">
        <w:rPr>
          <w:rFonts w:ascii="Times New Roman" w:hAnsi="Times New Roman"/>
          <w:color w:val="000000"/>
          <w:sz w:val="28"/>
          <w:szCs w:val="28"/>
        </w:rPr>
        <w:t>n their travel expenses</w:t>
      </w:r>
      <w:r w:rsidR="00EB42C6" w:rsidRPr="000D7AEC">
        <w:rPr>
          <w:rFonts w:ascii="Times New Roman" w:hAnsi="Times New Roman"/>
          <w:color w:val="000000"/>
          <w:sz w:val="28"/>
          <w:szCs w:val="28"/>
        </w:rPr>
        <w:t>.</w:t>
      </w:r>
    </w:p>
    <w:p w14:paraId="0664A954" w14:textId="77777777" w:rsidR="00EB42C6" w:rsidRPr="000D7AEC" w:rsidRDefault="00EB42C6" w:rsidP="00EB42C6">
      <w:pPr>
        <w:autoSpaceDE w:val="0"/>
        <w:autoSpaceDN w:val="0"/>
        <w:adjustRightInd w:val="0"/>
        <w:spacing w:after="0" w:line="240" w:lineRule="auto"/>
        <w:jc w:val="both"/>
        <w:rPr>
          <w:rFonts w:ascii="Times New Roman" w:hAnsi="Times New Roman"/>
          <w:color w:val="000000"/>
          <w:sz w:val="28"/>
          <w:szCs w:val="28"/>
        </w:rPr>
      </w:pPr>
      <w:r w:rsidRPr="000D7AEC">
        <w:rPr>
          <w:rFonts w:ascii="Times New Roman" w:hAnsi="Times New Roman"/>
          <w:color w:val="000000"/>
          <w:sz w:val="28"/>
          <w:szCs w:val="28"/>
        </w:rPr>
        <w:t>Through the Travel Training Program,</w:t>
      </w:r>
    </w:p>
    <w:p w14:paraId="5EC0AC24" w14:textId="77777777" w:rsidR="00EB42C6" w:rsidRPr="000D7AEC" w:rsidRDefault="00EB42C6" w:rsidP="00EB42C6">
      <w:pPr>
        <w:autoSpaceDE w:val="0"/>
        <w:autoSpaceDN w:val="0"/>
        <w:adjustRightInd w:val="0"/>
        <w:spacing w:after="0" w:line="240" w:lineRule="auto"/>
        <w:jc w:val="both"/>
        <w:rPr>
          <w:rFonts w:ascii="Times New Roman" w:hAnsi="Times New Roman"/>
          <w:color w:val="000000"/>
          <w:sz w:val="28"/>
          <w:szCs w:val="28"/>
        </w:rPr>
      </w:pPr>
      <w:r w:rsidRPr="000D7AEC">
        <w:rPr>
          <w:rFonts w:ascii="Times New Roman" w:hAnsi="Times New Roman"/>
          <w:color w:val="000000"/>
          <w:sz w:val="28"/>
          <w:szCs w:val="28"/>
        </w:rPr>
        <w:t>Metro offers:</w:t>
      </w:r>
    </w:p>
    <w:p w14:paraId="2098DCDD" w14:textId="77777777" w:rsidR="00EB42C6" w:rsidRPr="000D7AEC" w:rsidRDefault="00EB42C6" w:rsidP="00EB42C6">
      <w:pPr>
        <w:pStyle w:val="ListParagraph"/>
        <w:numPr>
          <w:ilvl w:val="0"/>
          <w:numId w:val="5"/>
        </w:num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 xml:space="preserve">Free individual or group Travel Training to familiarize customers with disabilities and senior citizens on </w:t>
      </w:r>
      <w:r w:rsidRPr="000D7AEC">
        <w:rPr>
          <w:rFonts w:ascii="Times New Roman" w:hAnsi="Times New Roman"/>
          <w:color w:val="000000"/>
          <w:sz w:val="28"/>
          <w:szCs w:val="28"/>
        </w:rPr>
        <w:t>how to use the accessible Metrobus and Metrorail systems;</w:t>
      </w:r>
    </w:p>
    <w:p w14:paraId="235DC076" w14:textId="77777777" w:rsidR="00EB42C6" w:rsidRPr="000D7AEC" w:rsidRDefault="00EB42C6" w:rsidP="00EB42C6">
      <w:pPr>
        <w:pStyle w:val="ListParagraph"/>
        <w:autoSpaceDE w:val="0"/>
        <w:autoSpaceDN w:val="0"/>
        <w:adjustRightInd w:val="0"/>
        <w:spacing w:after="0" w:line="240" w:lineRule="auto"/>
        <w:ind w:left="450"/>
        <w:jc w:val="both"/>
        <w:rPr>
          <w:rFonts w:ascii="Times New Roman" w:hAnsi="Times New Roman"/>
          <w:color w:val="000000"/>
          <w:sz w:val="16"/>
          <w:szCs w:val="16"/>
        </w:rPr>
      </w:pPr>
    </w:p>
    <w:p w14:paraId="5EAD2EDB" w14:textId="77777777" w:rsidR="00EB42C6" w:rsidRPr="000D7AEC" w:rsidRDefault="00EB42C6" w:rsidP="00EB42C6">
      <w:pPr>
        <w:pStyle w:val="ListParagraph"/>
        <w:numPr>
          <w:ilvl w:val="0"/>
          <w:numId w:val="5"/>
        </w:numPr>
        <w:autoSpaceDE w:val="0"/>
        <w:autoSpaceDN w:val="0"/>
        <w:adjustRightInd w:val="0"/>
        <w:spacing w:after="0" w:line="240" w:lineRule="auto"/>
        <w:jc w:val="both"/>
        <w:rPr>
          <w:rFonts w:ascii="Times New Roman" w:hAnsi="Times New Roman"/>
          <w:color w:val="000000"/>
          <w:sz w:val="28"/>
          <w:szCs w:val="28"/>
        </w:rPr>
      </w:pPr>
      <w:r w:rsidRPr="000D7AEC">
        <w:rPr>
          <w:rFonts w:ascii="Times New Roman" w:hAnsi="Times New Roman"/>
          <w:color w:val="000000"/>
          <w:sz w:val="28"/>
          <w:szCs w:val="28"/>
        </w:rPr>
        <w:t>Free tours of Metrorail stations to promote and identify the accessibility and safety features;</w:t>
      </w:r>
    </w:p>
    <w:p w14:paraId="34EB660B" w14:textId="77777777" w:rsidR="00EB42C6" w:rsidRPr="000D7AEC" w:rsidRDefault="00EB42C6" w:rsidP="00EB42C6">
      <w:pPr>
        <w:pStyle w:val="ListParagraph"/>
        <w:spacing w:after="0"/>
        <w:jc w:val="both"/>
        <w:rPr>
          <w:rFonts w:ascii="Times New Roman" w:hAnsi="Times New Roman"/>
          <w:color w:val="000000"/>
          <w:sz w:val="16"/>
          <w:szCs w:val="16"/>
        </w:rPr>
      </w:pPr>
    </w:p>
    <w:p w14:paraId="45B68FB5" w14:textId="77777777" w:rsidR="00EB42C6" w:rsidRPr="000D7AEC" w:rsidRDefault="00EB42C6" w:rsidP="00EB42C6">
      <w:pPr>
        <w:pStyle w:val="ListParagraph"/>
        <w:numPr>
          <w:ilvl w:val="0"/>
          <w:numId w:val="5"/>
        </w:numPr>
        <w:autoSpaceDE w:val="0"/>
        <w:autoSpaceDN w:val="0"/>
        <w:adjustRightInd w:val="0"/>
        <w:spacing w:after="0" w:line="240" w:lineRule="auto"/>
        <w:jc w:val="both"/>
        <w:rPr>
          <w:rFonts w:ascii="Times New Roman" w:hAnsi="Times New Roman"/>
          <w:color w:val="000000"/>
          <w:sz w:val="28"/>
          <w:szCs w:val="28"/>
        </w:rPr>
      </w:pPr>
      <w:r w:rsidRPr="000D7AEC">
        <w:rPr>
          <w:rFonts w:ascii="Times New Roman" w:hAnsi="Times New Roman"/>
          <w:color w:val="000000"/>
          <w:sz w:val="28"/>
          <w:szCs w:val="28"/>
        </w:rPr>
        <w:t>Free Metrobus tours to demonstrate accessibility features</w:t>
      </w:r>
      <w:r w:rsidR="00B23530" w:rsidRPr="000D7AEC">
        <w:rPr>
          <w:rFonts w:ascii="Times New Roman" w:hAnsi="Times New Roman"/>
          <w:color w:val="000000"/>
          <w:sz w:val="28"/>
          <w:szCs w:val="28"/>
        </w:rPr>
        <w:t>;</w:t>
      </w:r>
    </w:p>
    <w:p w14:paraId="07B3F92F" w14:textId="77777777" w:rsidR="00EB42C6" w:rsidRPr="000D7AEC" w:rsidRDefault="00EB42C6" w:rsidP="00EB42C6">
      <w:pPr>
        <w:pStyle w:val="ListParagraph"/>
        <w:spacing w:after="0"/>
        <w:jc w:val="both"/>
        <w:rPr>
          <w:rFonts w:ascii="Times New Roman" w:hAnsi="Times New Roman"/>
          <w:color w:val="000000"/>
          <w:sz w:val="16"/>
          <w:szCs w:val="16"/>
        </w:rPr>
      </w:pPr>
    </w:p>
    <w:p w14:paraId="1E6B3F2B" w14:textId="77777777" w:rsidR="00EB42C6" w:rsidRPr="000D7AEC" w:rsidRDefault="00EB42C6" w:rsidP="00EB42C6">
      <w:pPr>
        <w:pStyle w:val="ListParagraph"/>
        <w:numPr>
          <w:ilvl w:val="0"/>
          <w:numId w:val="5"/>
        </w:numPr>
        <w:autoSpaceDE w:val="0"/>
        <w:autoSpaceDN w:val="0"/>
        <w:adjustRightInd w:val="0"/>
        <w:spacing w:after="0" w:line="240" w:lineRule="auto"/>
        <w:jc w:val="both"/>
        <w:rPr>
          <w:rFonts w:ascii="Times New Roman" w:hAnsi="Times New Roman"/>
          <w:color w:val="000000"/>
          <w:sz w:val="28"/>
          <w:szCs w:val="28"/>
        </w:rPr>
      </w:pPr>
      <w:r w:rsidRPr="000D7AEC">
        <w:rPr>
          <w:rFonts w:ascii="Times New Roman" w:hAnsi="Times New Roman"/>
          <w:color w:val="000000"/>
          <w:sz w:val="28"/>
          <w:szCs w:val="28"/>
        </w:rPr>
        <w:t>Free Metro printed resources, upon request, including:</w:t>
      </w:r>
    </w:p>
    <w:p w14:paraId="136305DA" w14:textId="77777777" w:rsidR="00EB42C6" w:rsidRPr="000D7AEC" w:rsidRDefault="00EB42C6" w:rsidP="00EB42C6">
      <w:pPr>
        <w:pStyle w:val="ListParagraph"/>
        <w:numPr>
          <w:ilvl w:val="1"/>
          <w:numId w:val="5"/>
        </w:numPr>
        <w:autoSpaceDE w:val="0"/>
        <w:autoSpaceDN w:val="0"/>
        <w:adjustRightInd w:val="0"/>
        <w:spacing w:after="0" w:line="240" w:lineRule="auto"/>
        <w:rPr>
          <w:rFonts w:ascii="Times New Roman" w:hAnsi="Times New Roman"/>
          <w:color w:val="000000"/>
          <w:sz w:val="28"/>
          <w:szCs w:val="28"/>
        </w:rPr>
      </w:pPr>
      <w:r w:rsidRPr="000D7AEC">
        <w:rPr>
          <w:rFonts w:ascii="Times New Roman" w:hAnsi="Times New Roman"/>
          <w:color w:val="000000"/>
          <w:sz w:val="28"/>
          <w:szCs w:val="28"/>
        </w:rPr>
        <w:t xml:space="preserve">Accessible Transportation Options for People with Disabilities and Senior Citizens </w:t>
      </w:r>
    </w:p>
    <w:p w14:paraId="58E43CA2" w14:textId="77777777" w:rsidR="00EB42C6" w:rsidRPr="000D7AEC" w:rsidRDefault="00EB42C6" w:rsidP="00EB42C6">
      <w:pPr>
        <w:pStyle w:val="ListParagraph"/>
        <w:autoSpaceDE w:val="0"/>
        <w:autoSpaceDN w:val="0"/>
        <w:adjustRightInd w:val="0"/>
        <w:spacing w:after="0" w:line="240" w:lineRule="auto"/>
        <w:ind w:left="1166"/>
        <w:jc w:val="both"/>
        <w:rPr>
          <w:rFonts w:ascii="Times New Roman" w:hAnsi="Times New Roman"/>
          <w:color w:val="000000"/>
          <w:sz w:val="16"/>
          <w:szCs w:val="16"/>
        </w:rPr>
      </w:pPr>
    </w:p>
    <w:p w14:paraId="46F6F4C8" w14:textId="7F94BC50" w:rsidR="00EB42C6" w:rsidRPr="000D7AEC" w:rsidRDefault="00EB42C6" w:rsidP="00EB42C6">
      <w:pPr>
        <w:pStyle w:val="ListParagraph"/>
        <w:numPr>
          <w:ilvl w:val="1"/>
          <w:numId w:val="5"/>
        </w:numPr>
        <w:autoSpaceDE w:val="0"/>
        <w:autoSpaceDN w:val="0"/>
        <w:adjustRightInd w:val="0"/>
        <w:spacing w:after="0" w:line="240" w:lineRule="auto"/>
        <w:jc w:val="both"/>
        <w:rPr>
          <w:rFonts w:ascii="Times New Roman" w:hAnsi="Times New Roman"/>
          <w:color w:val="000000"/>
          <w:sz w:val="28"/>
          <w:szCs w:val="28"/>
        </w:rPr>
      </w:pPr>
      <w:r w:rsidRPr="000D7AEC">
        <w:rPr>
          <w:rFonts w:ascii="Times New Roman" w:hAnsi="Times New Roman"/>
          <w:color w:val="000000"/>
          <w:sz w:val="28"/>
          <w:szCs w:val="28"/>
        </w:rPr>
        <w:t xml:space="preserve">Braille Metrorail </w:t>
      </w:r>
      <w:r w:rsidR="000E1631">
        <w:rPr>
          <w:rFonts w:ascii="Times New Roman" w:hAnsi="Times New Roman"/>
          <w:color w:val="000000"/>
          <w:sz w:val="28"/>
          <w:szCs w:val="28"/>
        </w:rPr>
        <w:t>Map</w:t>
      </w:r>
      <w:r w:rsidR="000E1631" w:rsidRPr="000D7AEC">
        <w:rPr>
          <w:rFonts w:ascii="Times New Roman" w:hAnsi="Times New Roman"/>
          <w:color w:val="000000"/>
          <w:sz w:val="28"/>
          <w:szCs w:val="28"/>
        </w:rPr>
        <w:t xml:space="preserve"> </w:t>
      </w:r>
    </w:p>
    <w:p w14:paraId="0B198602" w14:textId="77777777" w:rsidR="00EB42C6" w:rsidRPr="000D7AEC" w:rsidRDefault="00EB42C6" w:rsidP="00EB42C6">
      <w:pPr>
        <w:spacing w:after="0" w:line="240" w:lineRule="auto"/>
        <w:jc w:val="both"/>
        <w:rPr>
          <w:rFonts w:ascii="Times New Roman" w:hAnsi="Times New Roman"/>
          <w:sz w:val="16"/>
          <w:szCs w:val="16"/>
        </w:rPr>
      </w:pPr>
    </w:p>
    <w:p w14:paraId="6D36BD09" w14:textId="77777777" w:rsidR="00EB42C6" w:rsidRPr="000D7AEC" w:rsidRDefault="00186991" w:rsidP="00EB42C6">
      <w:pPr>
        <w:pStyle w:val="ListParagraph"/>
        <w:numPr>
          <w:ilvl w:val="1"/>
          <w:numId w:val="5"/>
        </w:numPr>
        <w:autoSpaceDE w:val="0"/>
        <w:autoSpaceDN w:val="0"/>
        <w:adjustRightInd w:val="0"/>
        <w:spacing w:after="0" w:line="240" w:lineRule="auto"/>
        <w:jc w:val="both"/>
        <w:rPr>
          <w:rFonts w:ascii="Times New Roman" w:hAnsi="Times New Roman"/>
          <w:color w:val="000000"/>
          <w:sz w:val="28"/>
          <w:szCs w:val="28"/>
        </w:rPr>
      </w:pPr>
      <w:r w:rsidRPr="000D7AEC">
        <w:rPr>
          <w:rFonts w:ascii="Times New Roman" w:hAnsi="Times New Roman"/>
          <w:color w:val="000000"/>
          <w:sz w:val="28"/>
          <w:szCs w:val="28"/>
        </w:rPr>
        <w:t>Metro Large Print Pocket Guide</w:t>
      </w:r>
      <w:r w:rsidR="00EB42C6" w:rsidRPr="000D7AEC">
        <w:rPr>
          <w:rFonts w:ascii="Times New Roman" w:hAnsi="Times New Roman"/>
          <w:color w:val="000000"/>
          <w:sz w:val="28"/>
          <w:szCs w:val="28"/>
        </w:rPr>
        <w:t xml:space="preserve"> </w:t>
      </w:r>
    </w:p>
    <w:p w14:paraId="67FEF8F4" w14:textId="77777777" w:rsidR="00EB42C6" w:rsidRPr="000D7AEC" w:rsidRDefault="00EB42C6" w:rsidP="00EB42C6">
      <w:pPr>
        <w:autoSpaceDE w:val="0"/>
        <w:autoSpaceDN w:val="0"/>
        <w:adjustRightInd w:val="0"/>
        <w:spacing w:after="0" w:line="240" w:lineRule="auto"/>
        <w:jc w:val="both"/>
        <w:rPr>
          <w:rFonts w:ascii="Times New Roman" w:hAnsi="Times New Roman"/>
          <w:color w:val="000000"/>
          <w:sz w:val="16"/>
          <w:szCs w:val="16"/>
        </w:rPr>
      </w:pPr>
    </w:p>
    <w:p w14:paraId="3BA19E0E" w14:textId="77777777" w:rsidR="00EB42C6" w:rsidRPr="000D7AEC" w:rsidRDefault="00EB42C6" w:rsidP="00EB42C6">
      <w:pPr>
        <w:pStyle w:val="ListParagraph"/>
        <w:numPr>
          <w:ilvl w:val="1"/>
          <w:numId w:val="5"/>
        </w:num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Tips for Riding Metro for People with D</w:t>
      </w:r>
      <w:r w:rsidR="00BB68EE" w:rsidRPr="000D7AEC">
        <w:rPr>
          <w:rFonts w:ascii="Times New Roman" w:hAnsi="Times New Roman"/>
          <w:color w:val="000000"/>
          <w:sz w:val="28"/>
          <w:szCs w:val="28"/>
        </w:rPr>
        <w:t>isabilities and Senior Citizens</w:t>
      </w:r>
    </w:p>
    <w:p w14:paraId="42394AC4" w14:textId="77777777" w:rsidR="00EB42C6" w:rsidRPr="000D7AEC" w:rsidRDefault="00EB42C6" w:rsidP="006C7C9B">
      <w:pPr>
        <w:autoSpaceDE w:val="0"/>
        <w:autoSpaceDN w:val="0"/>
        <w:adjustRightInd w:val="0"/>
        <w:spacing w:after="0" w:line="240" w:lineRule="auto"/>
        <w:jc w:val="both"/>
        <w:rPr>
          <w:rFonts w:ascii="Times New Roman" w:hAnsi="Times New Roman"/>
          <w:color w:val="000000"/>
          <w:sz w:val="28"/>
          <w:szCs w:val="28"/>
        </w:rPr>
      </w:pPr>
      <w:r w:rsidRPr="000D7AEC">
        <w:rPr>
          <w:rFonts w:ascii="Times New Roman" w:hAnsi="Times New Roman"/>
          <w:color w:val="000000"/>
          <w:sz w:val="28"/>
          <w:szCs w:val="28"/>
        </w:rPr>
        <w:t xml:space="preserve">For more information about this program, please contact Metro’s Department of Access Services at </w:t>
      </w:r>
      <w:r w:rsidRPr="000D7AEC">
        <w:rPr>
          <w:rFonts w:ascii="Times New Roman" w:hAnsi="Times New Roman"/>
          <w:b/>
          <w:color w:val="000000"/>
          <w:sz w:val="28"/>
          <w:szCs w:val="28"/>
        </w:rPr>
        <w:t>202-962-2700</w:t>
      </w:r>
      <w:r w:rsidRPr="000D7AEC">
        <w:rPr>
          <w:rFonts w:ascii="Times New Roman" w:hAnsi="Times New Roman"/>
          <w:color w:val="000000"/>
          <w:sz w:val="28"/>
          <w:szCs w:val="28"/>
        </w:rPr>
        <w:t xml:space="preserve"> (TTY: 202-962-2033) or by email at </w:t>
      </w:r>
      <w:hyperlink r:id="rId9" w:history="1">
        <w:r w:rsidRPr="000D7AEC">
          <w:rPr>
            <w:rStyle w:val="Hyperlink"/>
            <w:rFonts w:ascii="Times New Roman" w:hAnsi="Times New Roman"/>
            <w:b/>
            <w:color w:val="auto"/>
            <w:sz w:val="28"/>
            <w:szCs w:val="28"/>
          </w:rPr>
          <w:t>access@wmata.com</w:t>
        </w:r>
      </w:hyperlink>
      <w:r w:rsidRPr="000D7AEC">
        <w:rPr>
          <w:rFonts w:ascii="Times New Roman" w:hAnsi="Times New Roman"/>
          <w:color w:val="000000"/>
          <w:sz w:val="28"/>
          <w:szCs w:val="28"/>
        </w:rPr>
        <w:t>.</w:t>
      </w:r>
    </w:p>
    <w:p w14:paraId="2AF60637" w14:textId="77777777" w:rsidR="008F4ED6" w:rsidRDefault="008F4ED6">
      <w:pPr>
        <w:spacing w:after="0" w:line="240" w:lineRule="auto"/>
        <w:rPr>
          <w:rFonts w:ascii="Times New Roman" w:hAnsi="Times New Roman"/>
          <w:color w:val="000000"/>
          <w:sz w:val="28"/>
          <w:szCs w:val="28"/>
        </w:rPr>
      </w:pPr>
      <w:r>
        <w:rPr>
          <w:rFonts w:ascii="Times New Roman" w:hAnsi="Times New Roman"/>
          <w:color w:val="000000"/>
          <w:sz w:val="28"/>
          <w:szCs w:val="28"/>
        </w:rPr>
        <w:br w:type="page"/>
      </w:r>
    </w:p>
    <w:p w14:paraId="3B592A9F" w14:textId="77777777" w:rsidR="00D2318A" w:rsidRPr="000D7AEC" w:rsidRDefault="00D2318A" w:rsidP="00E05541">
      <w:pPr>
        <w:pStyle w:val="Heading1"/>
        <w:spacing w:before="0" w:after="120" w:line="240" w:lineRule="auto"/>
        <w:rPr>
          <w:color w:val="auto"/>
        </w:rPr>
      </w:pPr>
      <w:bookmarkStart w:id="2" w:name="_Toc487454334"/>
      <w:r w:rsidRPr="000D7AEC">
        <w:rPr>
          <w:color w:val="auto"/>
        </w:rPr>
        <w:lastRenderedPageBreak/>
        <w:t>Your Rights and Responsibilities While Using Metrobus or Metrorail</w:t>
      </w:r>
      <w:bookmarkEnd w:id="2"/>
    </w:p>
    <w:p w14:paraId="66C4E9E7" w14:textId="77777777" w:rsidR="00FE49BE" w:rsidRPr="000D7AEC" w:rsidRDefault="00FE49BE" w:rsidP="00FE49BE">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 xml:space="preserve">Accessible bus and train service is not a privilege; it is a </w:t>
      </w:r>
      <w:r w:rsidRPr="000D7AEC">
        <w:rPr>
          <w:rFonts w:ascii="Times New Roman" w:hAnsi="Times New Roman"/>
          <w:b/>
          <w:color w:val="000000"/>
          <w:sz w:val="28"/>
          <w:szCs w:val="28"/>
        </w:rPr>
        <w:t>right</w:t>
      </w:r>
      <w:r w:rsidRPr="000D7AEC">
        <w:rPr>
          <w:rFonts w:ascii="Times New Roman" w:hAnsi="Times New Roman"/>
          <w:color w:val="000000"/>
          <w:sz w:val="28"/>
          <w:szCs w:val="28"/>
        </w:rPr>
        <w:t xml:space="preserve"> under the Americans with Disabilities Act of 1990 (ADA). At Metro, we work hard to make Metrobus and Metrorail work for you.</w:t>
      </w:r>
    </w:p>
    <w:p w14:paraId="2B4E4273" w14:textId="77777777" w:rsidR="009D39B4" w:rsidRPr="000D7AEC" w:rsidRDefault="009D39B4" w:rsidP="006C7C9B">
      <w:pPr>
        <w:autoSpaceDE w:val="0"/>
        <w:autoSpaceDN w:val="0"/>
        <w:adjustRightInd w:val="0"/>
        <w:spacing w:after="0" w:line="240" w:lineRule="auto"/>
        <w:jc w:val="both"/>
        <w:rPr>
          <w:rFonts w:ascii="Times New Roman" w:hAnsi="Times New Roman"/>
          <w:color w:val="000000"/>
          <w:sz w:val="28"/>
          <w:szCs w:val="28"/>
        </w:rPr>
      </w:pPr>
      <w:r w:rsidRPr="000D7AEC">
        <w:rPr>
          <w:rFonts w:ascii="Times New Roman" w:hAnsi="Times New Roman"/>
          <w:color w:val="000000"/>
          <w:sz w:val="28"/>
          <w:szCs w:val="28"/>
        </w:rPr>
        <w:t>While using Metrobus or Metrorail</w:t>
      </w:r>
      <w:r w:rsidR="00CD1F87" w:rsidRPr="000D7AEC">
        <w:rPr>
          <w:rFonts w:ascii="Times New Roman" w:hAnsi="Times New Roman"/>
          <w:color w:val="000000"/>
          <w:sz w:val="28"/>
          <w:szCs w:val="28"/>
        </w:rPr>
        <w:t>,</w:t>
      </w:r>
      <w:r w:rsidRPr="000D7AEC">
        <w:rPr>
          <w:rFonts w:ascii="Times New Roman" w:hAnsi="Times New Roman"/>
          <w:color w:val="000000"/>
          <w:sz w:val="28"/>
          <w:szCs w:val="28"/>
        </w:rPr>
        <w:t xml:space="preserve"> you have a </w:t>
      </w:r>
      <w:r w:rsidRPr="000D7AEC">
        <w:rPr>
          <w:rFonts w:ascii="Times New Roman" w:hAnsi="Times New Roman"/>
          <w:b/>
          <w:color w:val="000000"/>
          <w:sz w:val="28"/>
          <w:szCs w:val="28"/>
          <w:u w:val="single"/>
        </w:rPr>
        <w:t>right to</w:t>
      </w:r>
      <w:r w:rsidRPr="000D7AEC">
        <w:rPr>
          <w:rFonts w:ascii="Times New Roman" w:hAnsi="Times New Roman"/>
          <w:color w:val="000000"/>
          <w:sz w:val="28"/>
          <w:szCs w:val="28"/>
        </w:rPr>
        <w:t>:</w:t>
      </w:r>
    </w:p>
    <w:p w14:paraId="7457EF18" w14:textId="77777777" w:rsidR="009D39B4" w:rsidRPr="000D7AEC" w:rsidRDefault="00A97C7E" w:rsidP="006C7C9B">
      <w:pPr>
        <w:pStyle w:val="ListParagraph"/>
        <w:numPr>
          <w:ilvl w:val="0"/>
          <w:numId w:val="7"/>
        </w:numPr>
        <w:autoSpaceDE w:val="0"/>
        <w:autoSpaceDN w:val="0"/>
        <w:adjustRightInd w:val="0"/>
        <w:spacing w:after="0" w:line="240" w:lineRule="auto"/>
        <w:jc w:val="both"/>
        <w:rPr>
          <w:rFonts w:ascii="Times New Roman" w:hAnsi="Times New Roman"/>
          <w:color w:val="000000"/>
          <w:sz w:val="28"/>
          <w:szCs w:val="28"/>
        </w:rPr>
      </w:pPr>
      <w:r w:rsidRPr="000D7AEC">
        <w:rPr>
          <w:rFonts w:ascii="Times New Roman" w:hAnsi="Times New Roman"/>
          <w:color w:val="000000"/>
          <w:sz w:val="28"/>
          <w:szCs w:val="28"/>
        </w:rPr>
        <w:t>Safe, r</w:t>
      </w:r>
      <w:r w:rsidR="009D39B4" w:rsidRPr="000D7AEC">
        <w:rPr>
          <w:rFonts w:ascii="Times New Roman" w:hAnsi="Times New Roman"/>
          <w:color w:val="000000"/>
          <w:sz w:val="28"/>
          <w:szCs w:val="28"/>
        </w:rPr>
        <w:t>eliable</w:t>
      </w:r>
      <w:r w:rsidRPr="000D7AEC">
        <w:rPr>
          <w:rFonts w:ascii="Times New Roman" w:hAnsi="Times New Roman"/>
          <w:color w:val="000000"/>
          <w:sz w:val="28"/>
          <w:szCs w:val="28"/>
        </w:rPr>
        <w:t>,</w:t>
      </w:r>
      <w:r w:rsidR="009D39B4" w:rsidRPr="000D7AEC">
        <w:rPr>
          <w:rFonts w:ascii="Times New Roman" w:hAnsi="Times New Roman"/>
          <w:color w:val="000000"/>
          <w:sz w:val="28"/>
          <w:szCs w:val="28"/>
        </w:rPr>
        <w:t xml:space="preserve"> </w:t>
      </w:r>
      <w:r w:rsidRPr="000D7AEC">
        <w:rPr>
          <w:rFonts w:ascii="Times New Roman" w:hAnsi="Times New Roman"/>
          <w:color w:val="000000"/>
          <w:sz w:val="28"/>
          <w:szCs w:val="28"/>
        </w:rPr>
        <w:t>accessible</w:t>
      </w:r>
      <w:r w:rsidR="00CD1F87" w:rsidRPr="000D7AEC">
        <w:rPr>
          <w:rFonts w:ascii="Times New Roman" w:hAnsi="Times New Roman"/>
          <w:color w:val="000000"/>
          <w:sz w:val="28"/>
          <w:szCs w:val="28"/>
        </w:rPr>
        <w:t>,</w:t>
      </w:r>
      <w:r w:rsidRPr="000D7AEC">
        <w:rPr>
          <w:rFonts w:ascii="Times New Roman" w:hAnsi="Times New Roman"/>
          <w:color w:val="000000"/>
          <w:sz w:val="28"/>
          <w:szCs w:val="28"/>
        </w:rPr>
        <w:t xml:space="preserve"> c</w:t>
      </w:r>
      <w:r w:rsidR="009D39B4" w:rsidRPr="000D7AEC">
        <w:rPr>
          <w:rFonts w:ascii="Times New Roman" w:hAnsi="Times New Roman"/>
          <w:color w:val="000000"/>
          <w:sz w:val="28"/>
          <w:szCs w:val="28"/>
        </w:rPr>
        <w:t>ourteous</w:t>
      </w:r>
      <w:r w:rsidR="00CD1F87" w:rsidRPr="000D7AEC">
        <w:rPr>
          <w:rFonts w:ascii="Times New Roman" w:hAnsi="Times New Roman"/>
          <w:color w:val="000000"/>
          <w:sz w:val="28"/>
          <w:szCs w:val="28"/>
        </w:rPr>
        <w:t>,</w:t>
      </w:r>
      <w:r w:rsidR="009D39B4" w:rsidRPr="000D7AEC">
        <w:rPr>
          <w:rFonts w:ascii="Times New Roman" w:hAnsi="Times New Roman"/>
          <w:color w:val="000000"/>
          <w:sz w:val="28"/>
          <w:szCs w:val="28"/>
        </w:rPr>
        <w:t xml:space="preserve"> </w:t>
      </w:r>
      <w:r w:rsidR="00E415A3" w:rsidRPr="000D7AEC">
        <w:rPr>
          <w:rFonts w:ascii="Times New Roman" w:hAnsi="Times New Roman"/>
          <w:color w:val="000000"/>
          <w:sz w:val="28"/>
          <w:szCs w:val="28"/>
        </w:rPr>
        <w:t xml:space="preserve">and </w:t>
      </w:r>
      <w:r w:rsidR="009D39B4" w:rsidRPr="000D7AEC">
        <w:rPr>
          <w:rFonts w:ascii="Times New Roman" w:hAnsi="Times New Roman"/>
          <w:color w:val="000000"/>
          <w:sz w:val="28"/>
          <w:szCs w:val="28"/>
        </w:rPr>
        <w:t>clean service</w:t>
      </w:r>
      <w:r w:rsidRPr="000D7AEC">
        <w:rPr>
          <w:rFonts w:ascii="Times New Roman" w:hAnsi="Times New Roman"/>
          <w:color w:val="000000"/>
          <w:sz w:val="28"/>
          <w:szCs w:val="28"/>
        </w:rPr>
        <w:t>;</w:t>
      </w:r>
    </w:p>
    <w:p w14:paraId="6C7C6A32" w14:textId="77777777" w:rsidR="009D39B4" w:rsidRPr="000D7AEC" w:rsidRDefault="009D39B4" w:rsidP="006C7C9B">
      <w:pPr>
        <w:pStyle w:val="ListParagraph"/>
        <w:numPr>
          <w:ilvl w:val="0"/>
          <w:numId w:val="7"/>
        </w:numPr>
        <w:autoSpaceDE w:val="0"/>
        <w:autoSpaceDN w:val="0"/>
        <w:adjustRightInd w:val="0"/>
        <w:spacing w:after="0" w:line="240" w:lineRule="auto"/>
        <w:jc w:val="both"/>
        <w:rPr>
          <w:rFonts w:ascii="Times New Roman" w:hAnsi="Times New Roman"/>
          <w:color w:val="000000"/>
          <w:sz w:val="28"/>
          <w:szCs w:val="28"/>
        </w:rPr>
      </w:pPr>
      <w:r w:rsidRPr="000D7AEC">
        <w:rPr>
          <w:rFonts w:ascii="Times New Roman" w:hAnsi="Times New Roman"/>
          <w:color w:val="000000"/>
          <w:sz w:val="28"/>
          <w:szCs w:val="28"/>
        </w:rPr>
        <w:t>Assistance</w:t>
      </w:r>
      <w:r w:rsidR="00A97C7E" w:rsidRPr="000D7AEC">
        <w:rPr>
          <w:rFonts w:ascii="Times New Roman" w:hAnsi="Times New Roman"/>
          <w:color w:val="000000"/>
          <w:sz w:val="28"/>
          <w:szCs w:val="28"/>
        </w:rPr>
        <w:t>,</w:t>
      </w:r>
      <w:r w:rsidRPr="000D7AEC">
        <w:rPr>
          <w:rFonts w:ascii="Times New Roman" w:hAnsi="Times New Roman"/>
          <w:color w:val="000000"/>
          <w:sz w:val="28"/>
          <w:szCs w:val="28"/>
        </w:rPr>
        <w:t xml:space="preserve"> upon request</w:t>
      </w:r>
      <w:r w:rsidR="00A97C7E" w:rsidRPr="000D7AEC">
        <w:rPr>
          <w:rFonts w:ascii="Times New Roman" w:hAnsi="Times New Roman"/>
          <w:color w:val="000000"/>
          <w:sz w:val="28"/>
          <w:szCs w:val="28"/>
        </w:rPr>
        <w:t>;</w:t>
      </w:r>
    </w:p>
    <w:p w14:paraId="7C02F161" w14:textId="77777777" w:rsidR="00B83251" w:rsidRPr="000D7AEC" w:rsidRDefault="00A97C7E" w:rsidP="006C7C9B">
      <w:pPr>
        <w:pStyle w:val="ListParagraph"/>
        <w:numPr>
          <w:ilvl w:val="0"/>
          <w:numId w:val="7"/>
        </w:numPr>
        <w:autoSpaceDE w:val="0"/>
        <w:autoSpaceDN w:val="0"/>
        <w:adjustRightInd w:val="0"/>
        <w:spacing w:after="0" w:line="240" w:lineRule="auto"/>
        <w:jc w:val="both"/>
        <w:rPr>
          <w:rFonts w:ascii="Times New Roman" w:hAnsi="Times New Roman"/>
          <w:color w:val="000000"/>
          <w:sz w:val="28"/>
          <w:szCs w:val="28"/>
        </w:rPr>
      </w:pPr>
      <w:r w:rsidRPr="000D7AEC">
        <w:rPr>
          <w:rFonts w:ascii="Times New Roman" w:hAnsi="Times New Roman"/>
          <w:color w:val="000000"/>
          <w:sz w:val="28"/>
          <w:szCs w:val="28"/>
        </w:rPr>
        <w:t>N</w:t>
      </w:r>
      <w:r w:rsidR="009D39B4" w:rsidRPr="000D7AEC">
        <w:rPr>
          <w:rFonts w:ascii="Times New Roman" w:hAnsi="Times New Roman"/>
          <w:color w:val="000000"/>
          <w:sz w:val="28"/>
          <w:szCs w:val="28"/>
        </w:rPr>
        <w:t>otifi</w:t>
      </w:r>
      <w:r w:rsidRPr="000D7AEC">
        <w:rPr>
          <w:rFonts w:ascii="Times New Roman" w:hAnsi="Times New Roman"/>
          <w:color w:val="000000"/>
          <w:sz w:val="28"/>
          <w:szCs w:val="28"/>
        </w:rPr>
        <w:t>cation</w:t>
      </w:r>
      <w:r w:rsidR="009D39B4" w:rsidRPr="000D7AEC">
        <w:rPr>
          <w:rFonts w:ascii="Times New Roman" w:hAnsi="Times New Roman"/>
          <w:color w:val="000000"/>
          <w:sz w:val="28"/>
          <w:szCs w:val="28"/>
        </w:rPr>
        <w:t xml:space="preserve"> of significant service delays</w:t>
      </w:r>
      <w:r w:rsidRPr="000D7AEC">
        <w:rPr>
          <w:rFonts w:ascii="Times New Roman" w:hAnsi="Times New Roman"/>
          <w:color w:val="000000"/>
          <w:sz w:val="28"/>
          <w:szCs w:val="28"/>
        </w:rPr>
        <w:t xml:space="preserve">; </w:t>
      </w:r>
    </w:p>
    <w:p w14:paraId="17F301C3" w14:textId="77777777" w:rsidR="009D39B4" w:rsidRPr="000D7AEC" w:rsidRDefault="00B83251" w:rsidP="006C7C9B">
      <w:pPr>
        <w:pStyle w:val="ListParagraph"/>
        <w:numPr>
          <w:ilvl w:val="0"/>
          <w:numId w:val="7"/>
        </w:numPr>
        <w:autoSpaceDE w:val="0"/>
        <w:autoSpaceDN w:val="0"/>
        <w:adjustRightInd w:val="0"/>
        <w:spacing w:after="0" w:line="240" w:lineRule="auto"/>
        <w:jc w:val="both"/>
        <w:rPr>
          <w:rFonts w:ascii="Times New Roman" w:hAnsi="Times New Roman"/>
          <w:color w:val="000000"/>
          <w:sz w:val="28"/>
          <w:szCs w:val="28"/>
        </w:rPr>
      </w:pPr>
      <w:r w:rsidRPr="000D7AEC">
        <w:rPr>
          <w:rFonts w:ascii="Times New Roman" w:hAnsi="Times New Roman"/>
          <w:color w:val="000000"/>
          <w:sz w:val="28"/>
          <w:szCs w:val="28"/>
        </w:rPr>
        <w:t>Ask the Metrobus and Metrorail operator or station manager any questions you may have</w:t>
      </w:r>
      <w:r w:rsidR="007729C9" w:rsidRPr="000D7AEC">
        <w:rPr>
          <w:rFonts w:ascii="Times New Roman" w:hAnsi="Times New Roman"/>
          <w:color w:val="000000"/>
          <w:sz w:val="28"/>
          <w:szCs w:val="28"/>
        </w:rPr>
        <w:t xml:space="preserve">, or </w:t>
      </w:r>
      <w:r w:rsidRPr="000D7AEC">
        <w:rPr>
          <w:rFonts w:ascii="Times New Roman" w:hAnsi="Times New Roman"/>
          <w:color w:val="000000"/>
          <w:sz w:val="28"/>
          <w:szCs w:val="28"/>
        </w:rPr>
        <w:t xml:space="preserve">request any required assistance; </w:t>
      </w:r>
      <w:r w:rsidR="00A97C7E" w:rsidRPr="000D7AEC">
        <w:rPr>
          <w:rFonts w:ascii="Times New Roman" w:hAnsi="Times New Roman"/>
          <w:color w:val="000000"/>
          <w:sz w:val="28"/>
          <w:szCs w:val="28"/>
        </w:rPr>
        <w:t>and</w:t>
      </w:r>
    </w:p>
    <w:p w14:paraId="1E8774BA" w14:textId="77777777" w:rsidR="008A0D9C" w:rsidRDefault="00A97C7E" w:rsidP="008A0D9C">
      <w:pPr>
        <w:pStyle w:val="ListParagraph"/>
        <w:numPr>
          <w:ilvl w:val="0"/>
          <w:numId w:val="7"/>
        </w:numPr>
        <w:autoSpaceDE w:val="0"/>
        <w:autoSpaceDN w:val="0"/>
        <w:adjustRightInd w:val="0"/>
        <w:spacing w:after="0" w:line="240" w:lineRule="auto"/>
        <w:jc w:val="both"/>
        <w:rPr>
          <w:rFonts w:ascii="Times New Roman" w:hAnsi="Times New Roman"/>
          <w:color w:val="000000"/>
          <w:sz w:val="28"/>
          <w:szCs w:val="28"/>
        </w:rPr>
      </w:pPr>
      <w:r w:rsidRPr="000D7AEC">
        <w:rPr>
          <w:rFonts w:ascii="Times New Roman" w:hAnsi="Times New Roman"/>
          <w:color w:val="000000"/>
          <w:sz w:val="28"/>
          <w:szCs w:val="28"/>
        </w:rPr>
        <w:t>P</w:t>
      </w:r>
      <w:r w:rsidR="009D39B4" w:rsidRPr="000D7AEC">
        <w:rPr>
          <w:rFonts w:ascii="Times New Roman" w:hAnsi="Times New Roman"/>
          <w:color w:val="000000"/>
          <w:sz w:val="28"/>
          <w:szCs w:val="28"/>
        </w:rPr>
        <w:t>rompt investigation and effective</w:t>
      </w:r>
    </w:p>
    <w:p w14:paraId="2AAA4EA5" w14:textId="4D95B3E6" w:rsidR="009D39B4" w:rsidRPr="008A0D9C" w:rsidRDefault="00E415A3" w:rsidP="008A0D9C">
      <w:pPr>
        <w:pStyle w:val="ListParagraph"/>
        <w:autoSpaceDE w:val="0"/>
        <w:autoSpaceDN w:val="0"/>
        <w:adjustRightInd w:val="0"/>
        <w:spacing w:after="0" w:line="240" w:lineRule="auto"/>
        <w:ind w:left="450"/>
        <w:jc w:val="both"/>
        <w:rPr>
          <w:rFonts w:ascii="Times New Roman" w:hAnsi="Times New Roman"/>
          <w:color w:val="000000"/>
          <w:sz w:val="28"/>
          <w:szCs w:val="28"/>
        </w:rPr>
      </w:pPr>
      <w:r w:rsidRPr="008A0D9C">
        <w:rPr>
          <w:rFonts w:ascii="Times New Roman" w:hAnsi="Times New Roman"/>
          <w:color w:val="000000"/>
          <w:sz w:val="28"/>
          <w:szCs w:val="28"/>
        </w:rPr>
        <w:t>r</w:t>
      </w:r>
      <w:r w:rsidR="009D39B4" w:rsidRPr="008A0D9C">
        <w:rPr>
          <w:rFonts w:ascii="Times New Roman" w:hAnsi="Times New Roman"/>
          <w:color w:val="000000"/>
          <w:sz w:val="28"/>
          <w:szCs w:val="28"/>
        </w:rPr>
        <w:t>esolution</w:t>
      </w:r>
      <w:r w:rsidR="00A97C7E" w:rsidRPr="008A0D9C">
        <w:rPr>
          <w:rFonts w:ascii="Times New Roman" w:hAnsi="Times New Roman"/>
          <w:color w:val="000000"/>
          <w:sz w:val="28"/>
          <w:szCs w:val="28"/>
        </w:rPr>
        <w:t xml:space="preserve"> of complaints filed due to unsatisfactory service.</w:t>
      </w:r>
    </w:p>
    <w:p w14:paraId="6297E5BC" w14:textId="77777777" w:rsidR="00B83251" w:rsidRPr="000D7AEC" w:rsidRDefault="00B83251" w:rsidP="006C7C9B">
      <w:pPr>
        <w:pStyle w:val="ListParagraph"/>
        <w:autoSpaceDE w:val="0"/>
        <w:autoSpaceDN w:val="0"/>
        <w:adjustRightInd w:val="0"/>
        <w:spacing w:after="0" w:line="240" w:lineRule="auto"/>
        <w:ind w:left="446"/>
        <w:jc w:val="both"/>
        <w:rPr>
          <w:rFonts w:ascii="Times New Roman" w:hAnsi="Times New Roman"/>
          <w:color w:val="000000"/>
          <w:sz w:val="28"/>
          <w:szCs w:val="28"/>
        </w:rPr>
      </w:pPr>
    </w:p>
    <w:p w14:paraId="7855364F" w14:textId="77777777" w:rsidR="009D39B4" w:rsidRPr="000D7AEC" w:rsidRDefault="009D39B4" w:rsidP="006C7C9B">
      <w:pPr>
        <w:autoSpaceDE w:val="0"/>
        <w:autoSpaceDN w:val="0"/>
        <w:adjustRightInd w:val="0"/>
        <w:spacing w:after="0" w:line="240" w:lineRule="auto"/>
        <w:jc w:val="both"/>
        <w:rPr>
          <w:rFonts w:ascii="Times New Roman" w:hAnsi="Times New Roman"/>
          <w:color w:val="000000"/>
          <w:sz w:val="28"/>
          <w:szCs w:val="28"/>
        </w:rPr>
      </w:pPr>
      <w:r w:rsidRPr="000D7AEC">
        <w:rPr>
          <w:rFonts w:ascii="Times New Roman" w:hAnsi="Times New Roman"/>
          <w:color w:val="000000"/>
          <w:sz w:val="28"/>
          <w:szCs w:val="28"/>
        </w:rPr>
        <w:t>While using Metrobus or Metrorail</w:t>
      </w:r>
      <w:r w:rsidR="00CD1F87" w:rsidRPr="000D7AEC">
        <w:rPr>
          <w:rFonts w:ascii="Times New Roman" w:hAnsi="Times New Roman"/>
          <w:color w:val="000000"/>
          <w:sz w:val="28"/>
          <w:szCs w:val="28"/>
        </w:rPr>
        <w:t>,</w:t>
      </w:r>
      <w:r w:rsidRPr="000D7AEC">
        <w:rPr>
          <w:rFonts w:ascii="Times New Roman" w:hAnsi="Times New Roman"/>
          <w:color w:val="000000"/>
          <w:sz w:val="28"/>
          <w:szCs w:val="28"/>
        </w:rPr>
        <w:t xml:space="preserve"> you have the </w:t>
      </w:r>
      <w:r w:rsidRPr="000D7AEC">
        <w:rPr>
          <w:rFonts w:ascii="Times New Roman" w:hAnsi="Times New Roman"/>
          <w:b/>
          <w:color w:val="000000"/>
          <w:sz w:val="28"/>
          <w:szCs w:val="28"/>
          <w:u w:val="single"/>
        </w:rPr>
        <w:t>responsibility to</w:t>
      </w:r>
      <w:r w:rsidRPr="000D7AEC">
        <w:rPr>
          <w:rFonts w:ascii="Times New Roman" w:hAnsi="Times New Roman"/>
          <w:color w:val="000000"/>
          <w:sz w:val="28"/>
          <w:szCs w:val="28"/>
        </w:rPr>
        <w:t>:</w:t>
      </w:r>
    </w:p>
    <w:p w14:paraId="78116CCE" w14:textId="77777777" w:rsidR="00214925" w:rsidRPr="000D7AEC" w:rsidRDefault="009D39B4" w:rsidP="006C7C9B">
      <w:pPr>
        <w:pStyle w:val="ListParagraph"/>
        <w:numPr>
          <w:ilvl w:val="0"/>
          <w:numId w:val="8"/>
        </w:numPr>
        <w:autoSpaceDE w:val="0"/>
        <w:autoSpaceDN w:val="0"/>
        <w:adjustRightInd w:val="0"/>
        <w:spacing w:after="0" w:line="240" w:lineRule="auto"/>
        <w:jc w:val="both"/>
        <w:rPr>
          <w:rFonts w:ascii="Times New Roman" w:hAnsi="Times New Roman"/>
          <w:color w:val="000000"/>
          <w:sz w:val="28"/>
          <w:szCs w:val="28"/>
        </w:rPr>
      </w:pPr>
      <w:r w:rsidRPr="000D7AEC">
        <w:rPr>
          <w:rFonts w:ascii="Times New Roman" w:hAnsi="Times New Roman"/>
          <w:color w:val="000000"/>
          <w:sz w:val="28"/>
          <w:szCs w:val="28"/>
        </w:rPr>
        <w:t xml:space="preserve">Follow the rules of </w:t>
      </w:r>
      <w:r w:rsidR="00CD1F87" w:rsidRPr="000D7AEC">
        <w:rPr>
          <w:rFonts w:ascii="Times New Roman" w:hAnsi="Times New Roman"/>
          <w:color w:val="000000"/>
          <w:sz w:val="28"/>
          <w:szCs w:val="28"/>
        </w:rPr>
        <w:t>conduct</w:t>
      </w:r>
      <w:r w:rsidRPr="000D7AEC">
        <w:rPr>
          <w:rFonts w:ascii="Times New Roman" w:hAnsi="Times New Roman"/>
          <w:color w:val="000000"/>
          <w:sz w:val="28"/>
          <w:szCs w:val="28"/>
        </w:rPr>
        <w:t xml:space="preserve"> that all passengers must follow;</w:t>
      </w:r>
    </w:p>
    <w:p w14:paraId="4F8821A2" w14:textId="77777777" w:rsidR="009D39B4" w:rsidRPr="000D7AEC" w:rsidRDefault="00214925" w:rsidP="006C7C9B">
      <w:pPr>
        <w:pStyle w:val="ListParagraph"/>
        <w:numPr>
          <w:ilvl w:val="0"/>
          <w:numId w:val="8"/>
        </w:numPr>
        <w:autoSpaceDE w:val="0"/>
        <w:autoSpaceDN w:val="0"/>
        <w:adjustRightInd w:val="0"/>
        <w:spacing w:after="0" w:line="240" w:lineRule="auto"/>
        <w:ind w:left="446"/>
        <w:jc w:val="both"/>
        <w:rPr>
          <w:rFonts w:ascii="Times New Roman" w:hAnsi="Times New Roman"/>
          <w:color w:val="000000"/>
          <w:sz w:val="16"/>
          <w:szCs w:val="16"/>
        </w:rPr>
      </w:pPr>
      <w:r w:rsidRPr="000D7AEC">
        <w:rPr>
          <w:rFonts w:ascii="Times New Roman" w:hAnsi="Times New Roman"/>
          <w:color w:val="000000"/>
          <w:sz w:val="28"/>
          <w:szCs w:val="28"/>
        </w:rPr>
        <w:t>Particularly observe safety rules</w:t>
      </w:r>
      <w:r w:rsidR="00E1569C" w:rsidRPr="000D7AEC">
        <w:rPr>
          <w:rFonts w:ascii="Times New Roman" w:hAnsi="Times New Roman"/>
          <w:color w:val="000000"/>
          <w:sz w:val="28"/>
          <w:szCs w:val="28"/>
        </w:rPr>
        <w:t xml:space="preserve">: </w:t>
      </w:r>
      <w:r w:rsidR="00E1569C" w:rsidRPr="000D7AEC">
        <w:rPr>
          <w:rFonts w:ascii="Times New Roman" w:hAnsi="Times New Roman"/>
          <w:color w:val="000000"/>
          <w:sz w:val="28"/>
          <w:szCs w:val="28"/>
          <w:u w:val="single"/>
        </w:rPr>
        <w:t>Where to stand at stops and on vehicles</w:t>
      </w:r>
      <w:r w:rsidR="009A2B6B" w:rsidRPr="000D7AEC">
        <w:rPr>
          <w:rFonts w:ascii="Times New Roman" w:hAnsi="Times New Roman"/>
          <w:color w:val="000000"/>
          <w:sz w:val="28"/>
          <w:szCs w:val="28"/>
        </w:rPr>
        <w:t xml:space="preserve">, i.e. </w:t>
      </w:r>
      <w:r w:rsidR="009A2B6B" w:rsidRPr="000D7AEC">
        <w:rPr>
          <w:rFonts w:ascii="Times New Roman" w:hAnsi="Times New Roman"/>
          <w:sz w:val="28"/>
          <w:szCs w:val="28"/>
        </w:rPr>
        <w:t>do not stand on the granite edge of a Metrorail platform</w:t>
      </w:r>
      <w:r w:rsidR="00E1569C" w:rsidRPr="000D7AEC">
        <w:rPr>
          <w:rFonts w:ascii="Times New Roman" w:hAnsi="Times New Roman"/>
          <w:sz w:val="28"/>
          <w:szCs w:val="28"/>
        </w:rPr>
        <w:t xml:space="preserve">, and </w:t>
      </w:r>
      <w:r w:rsidR="00E1569C" w:rsidRPr="000D7AEC">
        <w:rPr>
          <w:rFonts w:ascii="Times New Roman" w:hAnsi="Times New Roman"/>
          <w:sz w:val="28"/>
          <w:szCs w:val="28"/>
          <w:u w:val="single"/>
        </w:rPr>
        <w:t>What not to take on board</w:t>
      </w:r>
      <w:r w:rsidR="00E1569C" w:rsidRPr="000D7AEC">
        <w:rPr>
          <w:rFonts w:ascii="Times New Roman" w:hAnsi="Times New Roman"/>
          <w:color w:val="000000"/>
          <w:sz w:val="28"/>
          <w:szCs w:val="28"/>
          <w:u w:val="single"/>
        </w:rPr>
        <w:t xml:space="preserve"> vehicles</w:t>
      </w:r>
      <w:r w:rsidR="00BA365B" w:rsidRPr="000D7AEC">
        <w:rPr>
          <w:rFonts w:ascii="Times New Roman" w:hAnsi="Times New Roman"/>
          <w:color w:val="000000"/>
          <w:sz w:val="28"/>
          <w:szCs w:val="28"/>
        </w:rPr>
        <w:t>, i.e. food, beverages and flammable fluids</w:t>
      </w:r>
      <w:r w:rsidR="00E1569C" w:rsidRPr="000D7AEC">
        <w:rPr>
          <w:rFonts w:ascii="Times New Roman" w:hAnsi="Times New Roman"/>
          <w:color w:val="000000"/>
          <w:sz w:val="28"/>
          <w:szCs w:val="28"/>
        </w:rPr>
        <w:t xml:space="preserve">; </w:t>
      </w:r>
    </w:p>
    <w:p w14:paraId="347F1500" w14:textId="77777777" w:rsidR="009D39B4" w:rsidRPr="000D7AEC" w:rsidRDefault="009D39B4" w:rsidP="006C7C9B">
      <w:pPr>
        <w:pStyle w:val="ListParagraph"/>
        <w:numPr>
          <w:ilvl w:val="0"/>
          <w:numId w:val="8"/>
        </w:numPr>
        <w:autoSpaceDE w:val="0"/>
        <w:autoSpaceDN w:val="0"/>
        <w:adjustRightInd w:val="0"/>
        <w:spacing w:after="0" w:line="240" w:lineRule="auto"/>
        <w:ind w:left="446"/>
        <w:jc w:val="both"/>
        <w:rPr>
          <w:rFonts w:ascii="Times New Roman" w:hAnsi="Times New Roman"/>
          <w:color w:val="000000"/>
          <w:sz w:val="16"/>
          <w:szCs w:val="16"/>
        </w:rPr>
      </w:pPr>
      <w:r w:rsidRPr="000D7AEC">
        <w:rPr>
          <w:rFonts w:ascii="Times New Roman" w:hAnsi="Times New Roman"/>
          <w:color w:val="000000"/>
          <w:sz w:val="28"/>
          <w:szCs w:val="28"/>
        </w:rPr>
        <w:t>Be courteous and respectful to Metrobus and Metrorail operators</w:t>
      </w:r>
      <w:r w:rsidR="00E415A3" w:rsidRPr="000D7AEC">
        <w:rPr>
          <w:rFonts w:ascii="Times New Roman" w:hAnsi="Times New Roman"/>
          <w:color w:val="000000"/>
          <w:sz w:val="28"/>
          <w:szCs w:val="28"/>
        </w:rPr>
        <w:t>,</w:t>
      </w:r>
      <w:r w:rsidRPr="000D7AEC">
        <w:rPr>
          <w:rFonts w:ascii="Times New Roman" w:hAnsi="Times New Roman"/>
          <w:color w:val="000000"/>
          <w:sz w:val="28"/>
          <w:szCs w:val="28"/>
        </w:rPr>
        <w:t xml:space="preserve"> </w:t>
      </w:r>
      <w:r w:rsidR="00E415A3" w:rsidRPr="000D7AEC">
        <w:rPr>
          <w:rFonts w:ascii="Times New Roman" w:hAnsi="Times New Roman"/>
          <w:color w:val="000000"/>
          <w:sz w:val="28"/>
          <w:szCs w:val="28"/>
        </w:rPr>
        <w:t>s</w:t>
      </w:r>
      <w:r w:rsidRPr="000D7AEC">
        <w:rPr>
          <w:rFonts w:ascii="Times New Roman" w:hAnsi="Times New Roman"/>
          <w:color w:val="000000"/>
          <w:sz w:val="28"/>
          <w:szCs w:val="28"/>
        </w:rPr>
        <w:t xml:space="preserve">tation </w:t>
      </w:r>
      <w:r w:rsidR="00E415A3" w:rsidRPr="000D7AEC">
        <w:rPr>
          <w:rFonts w:ascii="Times New Roman" w:hAnsi="Times New Roman"/>
          <w:color w:val="000000"/>
          <w:sz w:val="28"/>
          <w:szCs w:val="28"/>
        </w:rPr>
        <w:t>m</w:t>
      </w:r>
      <w:r w:rsidRPr="000D7AEC">
        <w:rPr>
          <w:rFonts w:ascii="Times New Roman" w:hAnsi="Times New Roman"/>
          <w:color w:val="000000"/>
          <w:sz w:val="28"/>
          <w:szCs w:val="28"/>
        </w:rPr>
        <w:t xml:space="preserve">anagers, and fellow customers; </w:t>
      </w:r>
    </w:p>
    <w:p w14:paraId="0A556FFA" w14:textId="77777777" w:rsidR="009D39B4" w:rsidRPr="000D7AEC" w:rsidRDefault="009D39B4" w:rsidP="006C7C9B">
      <w:pPr>
        <w:pStyle w:val="ListParagraph"/>
        <w:numPr>
          <w:ilvl w:val="0"/>
          <w:numId w:val="8"/>
        </w:numPr>
        <w:autoSpaceDE w:val="0"/>
        <w:autoSpaceDN w:val="0"/>
        <w:adjustRightInd w:val="0"/>
        <w:spacing w:after="0" w:line="240" w:lineRule="auto"/>
        <w:jc w:val="both"/>
        <w:rPr>
          <w:rFonts w:ascii="Times New Roman" w:hAnsi="Times New Roman"/>
          <w:color w:val="000000"/>
          <w:sz w:val="16"/>
          <w:szCs w:val="16"/>
        </w:rPr>
      </w:pPr>
      <w:r w:rsidRPr="000D7AEC">
        <w:rPr>
          <w:rFonts w:ascii="Times New Roman" w:hAnsi="Times New Roman"/>
          <w:color w:val="000000"/>
          <w:sz w:val="28"/>
          <w:szCs w:val="28"/>
        </w:rPr>
        <w:t xml:space="preserve">Ask the Metrobus and Metrorail operator </w:t>
      </w:r>
      <w:r w:rsidR="00E415A3" w:rsidRPr="000D7AEC">
        <w:rPr>
          <w:rFonts w:ascii="Times New Roman" w:hAnsi="Times New Roman"/>
          <w:color w:val="000000"/>
          <w:sz w:val="28"/>
          <w:szCs w:val="28"/>
        </w:rPr>
        <w:t>or</w:t>
      </w:r>
      <w:r w:rsidRPr="000D7AEC">
        <w:rPr>
          <w:rFonts w:ascii="Times New Roman" w:hAnsi="Times New Roman"/>
          <w:color w:val="000000"/>
          <w:sz w:val="28"/>
          <w:szCs w:val="28"/>
        </w:rPr>
        <w:t xml:space="preserve"> </w:t>
      </w:r>
      <w:r w:rsidR="00E415A3" w:rsidRPr="000D7AEC">
        <w:rPr>
          <w:rFonts w:ascii="Times New Roman" w:hAnsi="Times New Roman"/>
          <w:color w:val="000000"/>
          <w:sz w:val="28"/>
          <w:szCs w:val="28"/>
        </w:rPr>
        <w:t>s</w:t>
      </w:r>
      <w:r w:rsidRPr="000D7AEC">
        <w:rPr>
          <w:rFonts w:ascii="Times New Roman" w:hAnsi="Times New Roman"/>
          <w:color w:val="000000"/>
          <w:sz w:val="28"/>
          <w:szCs w:val="28"/>
        </w:rPr>
        <w:t xml:space="preserve">tation </w:t>
      </w:r>
      <w:r w:rsidR="00E415A3" w:rsidRPr="000D7AEC">
        <w:rPr>
          <w:rFonts w:ascii="Times New Roman" w:hAnsi="Times New Roman"/>
          <w:color w:val="000000"/>
          <w:sz w:val="28"/>
          <w:szCs w:val="28"/>
        </w:rPr>
        <w:t>m</w:t>
      </w:r>
      <w:r w:rsidRPr="000D7AEC">
        <w:rPr>
          <w:rFonts w:ascii="Times New Roman" w:hAnsi="Times New Roman"/>
          <w:color w:val="000000"/>
          <w:sz w:val="28"/>
          <w:szCs w:val="28"/>
        </w:rPr>
        <w:t xml:space="preserve">anager any questions you may have or to request any </w:t>
      </w:r>
      <w:r w:rsidR="00E415A3" w:rsidRPr="000D7AEC">
        <w:rPr>
          <w:rFonts w:ascii="Times New Roman" w:hAnsi="Times New Roman"/>
          <w:color w:val="000000"/>
          <w:sz w:val="28"/>
          <w:szCs w:val="28"/>
        </w:rPr>
        <w:t xml:space="preserve">required </w:t>
      </w:r>
      <w:r w:rsidRPr="000D7AEC">
        <w:rPr>
          <w:rFonts w:ascii="Times New Roman" w:hAnsi="Times New Roman"/>
          <w:color w:val="000000"/>
          <w:sz w:val="28"/>
          <w:szCs w:val="28"/>
        </w:rPr>
        <w:t>assistance;</w:t>
      </w:r>
    </w:p>
    <w:p w14:paraId="0AB58E88" w14:textId="77777777" w:rsidR="00E1569C" w:rsidRPr="000D7AEC" w:rsidRDefault="009D39B4" w:rsidP="006C7C9B">
      <w:pPr>
        <w:pStyle w:val="ListParagraph"/>
        <w:numPr>
          <w:ilvl w:val="0"/>
          <w:numId w:val="8"/>
        </w:numPr>
        <w:autoSpaceDE w:val="0"/>
        <w:autoSpaceDN w:val="0"/>
        <w:adjustRightInd w:val="0"/>
        <w:spacing w:after="0" w:line="240" w:lineRule="auto"/>
        <w:ind w:left="446"/>
        <w:jc w:val="both"/>
        <w:rPr>
          <w:rFonts w:ascii="Times New Roman" w:hAnsi="Times New Roman"/>
          <w:color w:val="000000"/>
          <w:sz w:val="16"/>
          <w:szCs w:val="16"/>
        </w:rPr>
      </w:pPr>
      <w:r w:rsidRPr="000D7AEC">
        <w:rPr>
          <w:rFonts w:ascii="Times New Roman" w:hAnsi="Times New Roman"/>
          <w:color w:val="000000"/>
          <w:sz w:val="28"/>
          <w:szCs w:val="28"/>
        </w:rPr>
        <w:t>Pay the appropriate fare to use Metrobus and Metrorail, or show ID upon request if using the Free Ride Program</w:t>
      </w:r>
      <w:r w:rsidR="00DF357B" w:rsidRPr="000D7AEC">
        <w:rPr>
          <w:rFonts w:ascii="Times New Roman" w:hAnsi="Times New Roman"/>
          <w:color w:val="000000"/>
          <w:sz w:val="28"/>
          <w:szCs w:val="28"/>
        </w:rPr>
        <w:t>.</w:t>
      </w:r>
      <w:r w:rsidRPr="000D7AEC">
        <w:rPr>
          <w:rFonts w:ascii="Times New Roman" w:hAnsi="Times New Roman"/>
          <w:color w:val="000000"/>
          <w:sz w:val="28"/>
          <w:szCs w:val="28"/>
        </w:rPr>
        <w:t xml:space="preserve"> </w:t>
      </w:r>
    </w:p>
    <w:p w14:paraId="7229C089" w14:textId="77777777" w:rsidR="00920C18" w:rsidRPr="000D7AEC" w:rsidRDefault="00920C18" w:rsidP="00920C18">
      <w:pPr>
        <w:pStyle w:val="Heading1"/>
        <w:spacing w:before="0" w:line="240" w:lineRule="auto"/>
        <w:rPr>
          <w:color w:val="auto"/>
          <w:sz w:val="28"/>
        </w:rPr>
      </w:pPr>
    </w:p>
    <w:p w14:paraId="46CC2C66" w14:textId="77777777" w:rsidR="00C00BF4" w:rsidRPr="000D7AEC" w:rsidRDefault="00174C6E" w:rsidP="00895C2C">
      <w:pPr>
        <w:pStyle w:val="Heading1"/>
        <w:spacing w:before="0" w:after="120" w:line="240" w:lineRule="auto"/>
        <w:rPr>
          <w:color w:val="auto"/>
        </w:rPr>
      </w:pPr>
      <w:bookmarkStart w:id="3" w:name="_Toc487454335"/>
      <w:r w:rsidRPr="000D7AEC">
        <w:rPr>
          <w:color w:val="auto"/>
        </w:rPr>
        <w:t>Prepare for Your Trip</w:t>
      </w:r>
      <w:bookmarkEnd w:id="3"/>
      <w:r w:rsidRPr="000D7AEC" w:rsidDel="00E1569C">
        <w:rPr>
          <w:color w:val="auto"/>
          <w:sz w:val="28"/>
        </w:rPr>
        <w:t xml:space="preserve"> </w:t>
      </w:r>
    </w:p>
    <w:p w14:paraId="21D01CCC" w14:textId="77777777" w:rsidR="00D2318A" w:rsidRPr="00C60FBB" w:rsidRDefault="00C00BF4" w:rsidP="00895C2C">
      <w:pPr>
        <w:pStyle w:val="Heading2"/>
        <w:spacing w:before="0"/>
        <w:rPr>
          <w:rFonts w:ascii="Times New Roman" w:hAnsi="Times New Roman"/>
          <w:color w:val="auto"/>
          <w:sz w:val="30"/>
          <w:szCs w:val="30"/>
        </w:rPr>
      </w:pPr>
      <w:bookmarkStart w:id="4" w:name="_Toc487454336"/>
      <w:r w:rsidRPr="00C60FBB">
        <w:rPr>
          <w:rFonts w:ascii="Times New Roman" w:hAnsi="Times New Roman"/>
          <w:color w:val="auto"/>
          <w:sz w:val="30"/>
          <w:szCs w:val="30"/>
        </w:rPr>
        <w:t>Service Animals</w:t>
      </w:r>
      <w:bookmarkEnd w:id="4"/>
    </w:p>
    <w:p w14:paraId="47ED8C7C" w14:textId="77777777" w:rsidR="001A5BF1" w:rsidRPr="000D7AEC" w:rsidRDefault="00CE10FA" w:rsidP="006C7C9B">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If you travel with a service animal, it must be allowed to board with you on Metrobus and M</w:t>
      </w:r>
      <w:r w:rsidR="00264958">
        <w:rPr>
          <w:rFonts w:ascii="Times New Roman" w:hAnsi="Times New Roman"/>
          <w:color w:val="000000"/>
          <w:sz w:val="28"/>
          <w:szCs w:val="28"/>
        </w:rPr>
        <w:t xml:space="preserve">etrorail. As defined by ADA and </w:t>
      </w:r>
      <w:r w:rsidR="00264958" w:rsidRPr="004C4F18">
        <w:rPr>
          <w:rFonts w:ascii="Times New Roman" w:hAnsi="Times New Roman"/>
          <w:color w:val="000000"/>
          <w:sz w:val="28"/>
          <w:szCs w:val="28"/>
        </w:rPr>
        <w:t>Federal Transit Administration</w:t>
      </w:r>
      <w:r w:rsidR="00AE579F">
        <w:rPr>
          <w:rFonts w:ascii="Times New Roman" w:hAnsi="Times New Roman"/>
          <w:color w:val="000000"/>
          <w:sz w:val="28"/>
          <w:szCs w:val="28"/>
        </w:rPr>
        <w:t>,</w:t>
      </w:r>
      <w:r w:rsidR="00264958" w:rsidRPr="004C4F18">
        <w:rPr>
          <w:rFonts w:ascii="Times New Roman" w:hAnsi="Times New Roman"/>
          <w:color w:val="000000"/>
          <w:sz w:val="28"/>
          <w:szCs w:val="28"/>
        </w:rPr>
        <w:t xml:space="preserve"> </w:t>
      </w:r>
      <w:r w:rsidRPr="004C4F18">
        <w:rPr>
          <w:rFonts w:ascii="Times New Roman" w:hAnsi="Times New Roman"/>
          <w:color w:val="000000"/>
          <w:sz w:val="28"/>
          <w:szCs w:val="28"/>
        </w:rPr>
        <w:t xml:space="preserve">a service </w:t>
      </w:r>
      <w:r w:rsidR="00AE579F">
        <w:rPr>
          <w:rFonts w:ascii="Times New Roman" w:hAnsi="Times New Roman"/>
          <w:color w:val="000000"/>
          <w:sz w:val="28"/>
          <w:szCs w:val="28"/>
        </w:rPr>
        <w:t xml:space="preserve">animal is </w:t>
      </w:r>
      <w:r w:rsidR="00264958" w:rsidRPr="004C4F18">
        <w:rPr>
          <w:rFonts w:ascii="Times New Roman" w:hAnsi="Times New Roman"/>
          <w:color w:val="000000"/>
          <w:sz w:val="28"/>
          <w:szCs w:val="28"/>
        </w:rPr>
        <w:t xml:space="preserve">any </w:t>
      </w:r>
      <w:r w:rsidRPr="004C4F18">
        <w:rPr>
          <w:rFonts w:ascii="Times New Roman" w:hAnsi="Times New Roman"/>
          <w:color w:val="000000"/>
          <w:sz w:val="28"/>
          <w:szCs w:val="28"/>
        </w:rPr>
        <w:t>animal</w:t>
      </w:r>
      <w:r w:rsidRPr="000D7AEC">
        <w:rPr>
          <w:rFonts w:ascii="Times New Roman" w:hAnsi="Times New Roman"/>
          <w:color w:val="000000"/>
          <w:sz w:val="28"/>
          <w:szCs w:val="28"/>
        </w:rPr>
        <w:t xml:space="preserve"> that is </w:t>
      </w:r>
      <w:r w:rsidRPr="00264958">
        <w:rPr>
          <w:rFonts w:ascii="Times New Roman" w:hAnsi="Times New Roman"/>
          <w:color w:val="000000"/>
          <w:sz w:val="28"/>
          <w:szCs w:val="28"/>
          <w:u w:val="single"/>
        </w:rPr>
        <w:t>trained</w:t>
      </w:r>
      <w:r w:rsidRPr="000D7AEC">
        <w:rPr>
          <w:rFonts w:ascii="Times New Roman" w:hAnsi="Times New Roman"/>
          <w:color w:val="000000"/>
          <w:sz w:val="28"/>
          <w:szCs w:val="28"/>
        </w:rPr>
        <w:t xml:space="preserve"> to perform a specific task for you. Service animals include, but are not limited to, </w:t>
      </w:r>
      <w:r w:rsidR="001A5BF1" w:rsidRPr="000D7AEC">
        <w:rPr>
          <w:rFonts w:ascii="Times New Roman" w:hAnsi="Times New Roman"/>
          <w:color w:val="000000"/>
          <w:sz w:val="28"/>
          <w:szCs w:val="28"/>
        </w:rPr>
        <w:t xml:space="preserve">dogs </w:t>
      </w:r>
      <w:r w:rsidRPr="000D7AEC">
        <w:rPr>
          <w:rFonts w:ascii="Times New Roman" w:hAnsi="Times New Roman"/>
          <w:color w:val="000000"/>
          <w:sz w:val="28"/>
          <w:szCs w:val="28"/>
        </w:rPr>
        <w:t>that</w:t>
      </w:r>
      <w:r w:rsidR="001A5BF1" w:rsidRPr="000D7AEC">
        <w:rPr>
          <w:rFonts w:ascii="Times New Roman" w:hAnsi="Times New Roman"/>
          <w:color w:val="000000"/>
          <w:sz w:val="28"/>
          <w:szCs w:val="28"/>
        </w:rPr>
        <w:t>:</w:t>
      </w:r>
    </w:p>
    <w:p w14:paraId="7F334ABC" w14:textId="77777777" w:rsidR="004C4F18" w:rsidRDefault="004C4F18" w:rsidP="004C4F18">
      <w:pPr>
        <w:pStyle w:val="ListParagraph"/>
        <w:numPr>
          <w:ilvl w:val="0"/>
          <w:numId w:val="10"/>
        </w:numPr>
        <w:autoSpaceDE w:val="0"/>
        <w:autoSpaceDN w:val="0"/>
        <w:adjustRightInd w:val="0"/>
        <w:spacing w:after="120" w:line="240" w:lineRule="auto"/>
        <w:jc w:val="both"/>
        <w:rPr>
          <w:rFonts w:ascii="Times New Roman" w:hAnsi="Times New Roman"/>
          <w:color w:val="000000"/>
          <w:sz w:val="28"/>
          <w:szCs w:val="28"/>
        </w:rPr>
      </w:pPr>
      <w:r>
        <w:rPr>
          <w:rFonts w:ascii="Times New Roman" w:hAnsi="Times New Roman"/>
          <w:color w:val="000000"/>
          <w:sz w:val="28"/>
          <w:szCs w:val="28"/>
        </w:rPr>
        <w:t>guide individuals who are blind;</w:t>
      </w:r>
    </w:p>
    <w:p w14:paraId="6DC6F865" w14:textId="77777777" w:rsidR="0051335E" w:rsidRPr="000D7AEC" w:rsidRDefault="00B4047C" w:rsidP="004C4F18">
      <w:pPr>
        <w:pStyle w:val="ListParagraph"/>
        <w:numPr>
          <w:ilvl w:val="0"/>
          <w:numId w:val="10"/>
        </w:num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that alert people with hearing disabilities</w:t>
      </w:r>
      <w:r w:rsidR="001A5BF1" w:rsidRPr="000D7AEC">
        <w:rPr>
          <w:rFonts w:ascii="Times New Roman" w:hAnsi="Times New Roman"/>
          <w:color w:val="000000"/>
          <w:sz w:val="28"/>
          <w:szCs w:val="28"/>
        </w:rPr>
        <w:t>;</w:t>
      </w:r>
      <w:r w:rsidRPr="000D7AEC">
        <w:rPr>
          <w:rFonts w:ascii="Times New Roman" w:hAnsi="Times New Roman"/>
          <w:color w:val="000000"/>
          <w:sz w:val="28"/>
          <w:szCs w:val="28"/>
        </w:rPr>
        <w:t xml:space="preserve"> </w:t>
      </w:r>
    </w:p>
    <w:p w14:paraId="05341C54" w14:textId="77777777" w:rsidR="0051335E" w:rsidRPr="000D7AEC" w:rsidRDefault="00B4047C" w:rsidP="004C4F18">
      <w:pPr>
        <w:pStyle w:val="ListParagraph"/>
        <w:numPr>
          <w:ilvl w:val="0"/>
          <w:numId w:val="10"/>
        </w:num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pull wheelchairs or carry and pick up things for persons with mobility disabilities</w:t>
      </w:r>
      <w:r w:rsidR="001A5BF1" w:rsidRPr="000D7AEC">
        <w:rPr>
          <w:rFonts w:ascii="Times New Roman" w:hAnsi="Times New Roman"/>
          <w:color w:val="000000"/>
          <w:sz w:val="28"/>
          <w:szCs w:val="28"/>
        </w:rPr>
        <w:t>;</w:t>
      </w:r>
      <w:r w:rsidRPr="000D7AEC">
        <w:rPr>
          <w:rFonts w:ascii="Times New Roman" w:hAnsi="Times New Roman"/>
          <w:color w:val="000000"/>
          <w:sz w:val="28"/>
          <w:szCs w:val="28"/>
        </w:rPr>
        <w:t xml:space="preserve"> </w:t>
      </w:r>
    </w:p>
    <w:p w14:paraId="3B2F69B4" w14:textId="77777777" w:rsidR="0051335E" w:rsidRPr="000D7AEC" w:rsidRDefault="00B4047C" w:rsidP="004C4F18">
      <w:pPr>
        <w:pStyle w:val="ListParagraph"/>
        <w:numPr>
          <w:ilvl w:val="0"/>
          <w:numId w:val="10"/>
        </w:num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assist a person who has difficulties with balance</w:t>
      </w:r>
      <w:r w:rsidR="001A5BF1" w:rsidRPr="000D7AEC">
        <w:rPr>
          <w:rFonts w:ascii="Times New Roman" w:hAnsi="Times New Roman"/>
          <w:color w:val="000000"/>
          <w:sz w:val="28"/>
          <w:szCs w:val="28"/>
        </w:rPr>
        <w:t>;</w:t>
      </w:r>
      <w:r w:rsidRPr="000D7AEC">
        <w:rPr>
          <w:rFonts w:ascii="Times New Roman" w:hAnsi="Times New Roman"/>
          <w:color w:val="000000"/>
          <w:sz w:val="28"/>
          <w:szCs w:val="28"/>
        </w:rPr>
        <w:t xml:space="preserve"> or </w:t>
      </w:r>
    </w:p>
    <w:p w14:paraId="24F6F828" w14:textId="77777777" w:rsidR="0051335E" w:rsidRPr="000D7AEC" w:rsidRDefault="00B4047C" w:rsidP="004C4F18">
      <w:pPr>
        <w:pStyle w:val="ListParagraph"/>
        <w:numPr>
          <w:ilvl w:val="0"/>
          <w:numId w:val="10"/>
        </w:num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alert an individual of an oncoming seizure.</w:t>
      </w:r>
    </w:p>
    <w:p w14:paraId="319AE13C" w14:textId="77777777" w:rsidR="004C4F18" w:rsidRPr="004C4F18" w:rsidRDefault="004C4F18" w:rsidP="004C4F18">
      <w:pPr>
        <w:spacing w:after="0" w:line="240" w:lineRule="auto"/>
        <w:rPr>
          <w:rFonts w:ascii="Times New Roman" w:hAnsi="Times New Roman"/>
          <w:color w:val="000000"/>
          <w:sz w:val="28"/>
          <w:szCs w:val="28"/>
        </w:rPr>
      </w:pPr>
      <w:r w:rsidRPr="004C4F18">
        <w:rPr>
          <w:rFonts w:ascii="Times New Roman" w:hAnsi="Times New Roman"/>
          <w:color w:val="000000"/>
          <w:sz w:val="28"/>
          <w:szCs w:val="28"/>
        </w:rPr>
        <w:t xml:space="preserve">In addition, miniature horses that have been individually trained to do work or perform tasks for people with disabilities are also considered to be service animals. Miniature horses performing as service animals must meet the following criteria: </w:t>
      </w:r>
    </w:p>
    <w:p w14:paraId="1DBF984F" w14:textId="77777777" w:rsidR="004C4F18" w:rsidRDefault="004C4F18" w:rsidP="004C4F18">
      <w:pPr>
        <w:pStyle w:val="ListParagraph"/>
        <w:numPr>
          <w:ilvl w:val="0"/>
          <w:numId w:val="12"/>
        </w:numPr>
        <w:spacing w:after="0" w:line="240" w:lineRule="auto"/>
        <w:jc w:val="both"/>
        <w:rPr>
          <w:rFonts w:ascii="Times New Roman" w:hAnsi="Times New Roman"/>
          <w:color w:val="000000"/>
          <w:sz w:val="28"/>
          <w:szCs w:val="28"/>
        </w:rPr>
      </w:pPr>
      <w:r w:rsidRPr="004C4F18">
        <w:rPr>
          <w:rFonts w:ascii="Times New Roman" w:hAnsi="Times New Roman"/>
          <w:color w:val="000000"/>
          <w:sz w:val="28"/>
          <w:szCs w:val="28"/>
        </w:rPr>
        <w:lastRenderedPageBreak/>
        <w:t xml:space="preserve">Generally range in height from 24 inches to 34 inches measured to the shoulders; </w:t>
      </w:r>
    </w:p>
    <w:p w14:paraId="5A42DC8C" w14:textId="77777777" w:rsidR="004C4F18" w:rsidRDefault="004C4F18" w:rsidP="004C4F18">
      <w:pPr>
        <w:pStyle w:val="ListParagraph"/>
        <w:numPr>
          <w:ilvl w:val="0"/>
          <w:numId w:val="12"/>
        </w:numPr>
        <w:spacing w:after="0" w:line="240" w:lineRule="auto"/>
        <w:jc w:val="both"/>
        <w:rPr>
          <w:rFonts w:ascii="Times New Roman" w:hAnsi="Times New Roman"/>
          <w:color w:val="000000"/>
          <w:sz w:val="28"/>
          <w:szCs w:val="28"/>
        </w:rPr>
      </w:pPr>
      <w:r w:rsidRPr="004C4F18">
        <w:rPr>
          <w:rFonts w:ascii="Times New Roman" w:hAnsi="Times New Roman"/>
          <w:color w:val="000000"/>
          <w:sz w:val="28"/>
          <w:szCs w:val="28"/>
        </w:rPr>
        <w:t>Generally weigh between 70 and 100 pounds;</w:t>
      </w:r>
    </w:p>
    <w:p w14:paraId="5213DC7F" w14:textId="77777777" w:rsidR="004C4F18" w:rsidRDefault="004C4F18" w:rsidP="004C4F18">
      <w:pPr>
        <w:pStyle w:val="ListParagraph"/>
        <w:numPr>
          <w:ilvl w:val="0"/>
          <w:numId w:val="12"/>
        </w:numPr>
        <w:spacing w:after="0" w:line="240" w:lineRule="auto"/>
        <w:jc w:val="both"/>
        <w:rPr>
          <w:rFonts w:ascii="Times New Roman" w:hAnsi="Times New Roman"/>
          <w:color w:val="000000"/>
          <w:sz w:val="28"/>
          <w:szCs w:val="28"/>
        </w:rPr>
      </w:pPr>
      <w:r w:rsidRPr="004C4F18">
        <w:rPr>
          <w:rFonts w:ascii="Times New Roman" w:hAnsi="Times New Roman"/>
          <w:color w:val="000000"/>
          <w:sz w:val="28"/>
          <w:szCs w:val="28"/>
        </w:rPr>
        <w:t xml:space="preserve">Must be housebroken; </w:t>
      </w:r>
    </w:p>
    <w:p w14:paraId="5EFED4B8" w14:textId="77777777" w:rsidR="004C4F18" w:rsidRDefault="004C4F18" w:rsidP="004C4F18">
      <w:pPr>
        <w:pStyle w:val="ListParagraph"/>
        <w:numPr>
          <w:ilvl w:val="0"/>
          <w:numId w:val="12"/>
        </w:numPr>
        <w:spacing w:after="0" w:line="240" w:lineRule="auto"/>
        <w:jc w:val="both"/>
        <w:rPr>
          <w:rFonts w:ascii="Times New Roman" w:hAnsi="Times New Roman"/>
          <w:color w:val="000000"/>
          <w:sz w:val="28"/>
          <w:szCs w:val="28"/>
        </w:rPr>
      </w:pPr>
      <w:r w:rsidRPr="004C4F18">
        <w:rPr>
          <w:rFonts w:ascii="Times New Roman" w:hAnsi="Times New Roman"/>
          <w:color w:val="000000"/>
          <w:sz w:val="28"/>
          <w:szCs w:val="28"/>
        </w:rPr>
        <w:t xml:space="preserve">Must be under the owner’s control; </w:t>
      </w:r>
    </w:p>
    <w:p w14:paraId="713375DA" w14:textId="77777777" w:rsidR="004C4F18" w:rsidRDefault="004C4F18" w:rsidP="004C4F18">
      <w:pPr>
        <w:pStyle w:val="ListParagraph"/>
        <w:numPr>
          <w:ilvl w:val="0"/>
          <w:numId w:val="12"/>
        </w:numPr>
        <w:spacing w:after="0" w:line="240" w:lineRule="auto"/>
        <w:jc w:val="both"/>
        <w:rPr>
          <w:rFonts w:ascii="Times New Roman" w:hAnsi="Times New Roman"/>
          <w:color w:val="000000"/>
          <w:sz w:val="28"/>
          <w:szCs w:val="28"/>
        </w:rPr>
      </w:pPr>
      <w:r w:rsidRPr="004C4F18">
        <w:rPr>
          <w:rFonts w:ascii="Times New Roman" w:hAnsi="Times New Roman"/>
          <w:color w:val="000000"/>
          <w:sz w:val="28"/>
          <w:szCs w:val="28"/>
        </w:rPr>
        <w:t xml:space="preserve">The situation can accommodate the miniature horse’s type, size, and weight; and </w:t>
      </w:r>
    </w:p>
    <w:p w14:paraId="5E3D1252" w14:textId="77777777" w:rsidR="004C4F18" w:rsidRPr="004C4F18" w:rsidRDefault="004C4F18" w:rsidP="004C4F18">
      <w:pPr>
        <w:pStyle w:val="ListParagraph"/>
        <w:numPr>
          <w:ilvl w:val="0"/>
          <w:numId w:val="12"/>
        </w:numPr>
        <w:spacing w:after="120" w:line="240" w:lineRule="auto"/>
        <w:contextualSpacing w:val="0"/>
        <w:jc w:val="both"/>
        <w:rPr>
          <w:rFonts w:ascii="Times New Roman" w:hAnsi="Times New Roman"/>
          <w:color w:val="000000"/>
          <w:sz w:val="28"/>
          <w:szCs w:val="28"/>
        </w:rPr>
      </w:pPr>
      <w:r w:rsidRPr="004C4F18">
        <w:rPr>
          <w:rFonts w:ascii="Times New Roman" w:hAnsi="Times New Roman"/>
          <w:color w:val="000000"/>
          <w:sz w:val="28"/>
          <w:szCs w:val="28"/>
        </w:rPr>
        <w:t>The horse’s presence will not compromise legitimate safety requirements necessary for safe operations.</w:t>
      </w:r>
    </w:p>
    <w:p w14:paraId="67F4C3CE" w14:textId="77777777" w:rsidR="00CE10FA" w:rsidRPr="004C4F18" w:rsidRDefault="004C4F18" w:rsidP="004C4F18">
      <w:pPr>
        <w:spacing w:after="120" w:line="240" w:lineRule="auto"/>
        <w:jc w:val="both"/>
        <w:rPr>
          <w:rFonts w:ascii="Times New Roman" w:hAnsi="Times New Roman"/>
          <w:noProof/>
        </w:rPr>
      </w:pPr>
      <w:r>
        <w:rPr>
          <w:rFonts w:ascii="Times New Roman" w:hAnsi="Times New Roman"/>
          <w:color w:val="000000"/>
          <w:sz w:val="28"/>
          <w:szCs w:val="28"/>
        </w:rPr>
        <w:t>E</w:t>
      </w:r>
      <w:r w:rsidR="007729C9" w:rsidRPr="000D7AEC">
        <w:rPr>
          <w:rFonts w:ascii="Times New Roman" w:hAnsi="Times New Roman"/>
          <w:color w:val="000000"/>
          <w:sz w:val="28"/>
          <w:szCs w:val="28"/>
        </w:rPr>
        <w:t xml:space="preserve">xotic </w:t>
      </w:r>
      <w:r w:rsidR="00CE10FA" w:rsidRPr="000D7AEC">
        <w:rPr>
          <w:rFonts w:ascii="Times New Roman" w:hAnsi="Times New Roman"/>
          <w:color w:val="000000"/>
          <w:sz w:val="28"/>
          <w:szCs w:val="28"/>
        </w:rPr>
        <w:t>animals are not considered service animals under the</w:t>
      </w:r>
      <w:r>
        <w:rPr>
          <w:rFonts w:ascii="Times New Roman" w:hAnsi="Times New Roman"/>
          <w:noProof/>
        </w:rPr>
        <w:t xml:space="preserve"> </w:t>
      </w:r>
      <w:r w:rsidR="00CE10FA" w:rsidRPr="000D7AEC">
        <w:rPr>
          <w:rFonts w:ascii="Times New Roman" w:hAnsi="Times New Roman"/>
          <w:color w:val="000000"/>
          <w:sz w:val="28"/>
          <w:szCs w:val="28"/>
        </w:rPr>
        <w:t>ADA. Comfort or therapy animals, which are used solely to provide emotional support, are also not considered service animals under the ADA. Please note that pets or emotional support animals are not permitted on Metrobus and Metrorail.</w:t>
      </w:r>
    </w:p>
    <w:p w14:paraId="3408A4E1" w14:textId="77777777" w:rsidR="004C4F18" w:rsidRDefault="004C4F18" w:rsidP="006C7C9B">
      <w:pPr>
        <w:autoSpaceDE w:val="0"/>
        <w:autoSpaceDN w:val="0"/>
        <w:adjustRightInd w:val="0"/>
        <w:spacing w:after="120" w:line="240" w:lineRule="auto"/>
        <w:jc w:val="both"/>
        <w:rPr>
          <w:rFonts w:ascii="Times New Roman" w:hAnsi="Times New Roman"/>
          <w:color w:val="000000"/>
          <w:sz w:val="28"/>
          <w:szCs w:val="28"/>
        </w:rPr>
      </w:pPr>
      <w:r w:rsidRPr="004C4F18">
        <w:rPr>
          <w:rFonts w:ascii="Times New Roman" w:hAnsi="Times New Roman"/>
          <w:color w:val="000000"/>
          <w:sz w:val="28"/>
          <w:szCs w:val="28"/>
        </w:rPr>
        <w:t xml:space="preserve">In circumstances where it may not be obvious that a particular animal is a trained service animal, a WMATA employee may ask the individual with the animal if it is a service animal required for </w:t>
      </w:r>
      <w:r>
        <w:rPr>
          <w:rFonts w:ascii="Times New Roman" w:hAnsi="Times New Roman"/>
          <w:color w:val="000000"/>
          <w:sz w:val="28"/>
          <w:szCs w:val="28"/>
        </w:rPr>
        <w:t>a</w:t>
      </w:r>
      <w:r w:rsidRPr="004C4F18">
        <w:rPr>
          <w:rFonts w:ascii="Times New Roman" w:hAnsi="Times New Roman"/>
          <w:color w:val="000000"/>
          <w:sz w:val="28"/>
          <w:szCs w:val="28"/>
        </w:rPr>
        <w:t xml:space="preserve"> disability and how the animal assists the customer. WMATA will not request written assurances before permitting the service animal to accompany the person with the disability. Service animals are not allow</w:t>
      </w:r>
      <w:r>
        <w:rPr>
          <w:rFonts w:ascii="Times New Roman" w:hAnsi="Times New Roman"/>
          <w:color w:val="000000"/>
          <w:sz w:val="28"/>
          <w:szCs w:val="28"/>
        </w:rPr>
        <w:t>ed to ride on seats in Metrobus</w:t>
      </w:r>
      <w:r w:rsidRPr="004C4F18">
        <w:rPr>
          <w:rFonts w:ascii="Times New Roman" w:hAnsi="Times New Roman"/>
          <w:color w:val="000000"/>
          <w:sz w:val="28"/>
          <w:szCs w:val="28"/>
        </w:rPr>
        <w:t xml:space="preserve"> </w:t>
      </w:r>
      <w:r>
        <w:rPr>
          <w:rFonts w:ascii="Times New Roman" w:hAnsi="Times New Roman"/>
          <w:color w:val="000000"/>
          <w:sz w:val="28"/>
          <w:szCs w:val="28"/>
        </w:rPr>
        <w:t>or</w:t>
      </w:r>
      <w:r w:rsidRPr="004C4F18">
        <w:rPr>
          <w:rFonts w:ascii="Times New Roman" w:hAnsi="Times New Roman"/>
          <w:color w:val="000000"/>
          <w:sz w:val="28"/>
          <w:szCs w:val="28"/>
        </w:rPr>
        <w:t xml:space="preserve"> Metrorail vehicles.</w:t>
      </w:r>
    </w:p>
    <w:p w14:paraId="4AAA2CEC" w14:textId="77777777" w:rsidR="004C4F18" w:rsidRPr="004C4F18" w:rsidRDefault="004C4F18" w:rsidP="004C4F18">
      <w:pPr>
        <w:autoSpaceDE w:val="0"/>
        <w:autoSpaceDN w:val="0"/>
        <w:adjustRightInd w:val="0"/>
        <w:spacing w:after="120" w:line="240" w:lineRule="auto"/>
        <w:jc w:val="both"/>
        <w:rPr>
          <w:rFonts w:ascii="Times New Roman" w:hAnsi="Times New Roman"/>
          <w:color w:val="000000"/>
          <w:sz w:val="28"/>
          <w:szCs w:val="28"/>
        </w:rPr>
      </w:pPr>
      <w:r w:rsidRPr="004C4F18">
        <w:rPr>
          <w:rFonts w:ascii="Times New Roman" w:hAnsi="Times New Roman"/>
          <w:color w:val="000000"/>
          <w:sz w:val="28"/>
          <w:szCs w:val="28"/>
        </w:rPr>
        <w:t>Animals in training to be service animals may be permitted for training purposes provided that:</w:t>
      </w:r>
    </w:p>
    <w:p w14:paraId="7D8A23C3" w14:textId="77777777" w:rsidR="004C4F18" w:rsidRDefault="004C4F18" w:rsidP="004C4F18">
      <w:pPr>
        <w:pStyle w:val="ListParagraph"/>
        <w:numPr>
          <w:ilvl w:val="0"/>
          <w:numId w:val="13"/>
        </w:numPr>
        <w:autoSpaceDE w:val="0"/>
        <w:autoSpaceDN w:val="0"/>
        <w:adjustRightInd w:val="0"/>
        <w:spacing w:after="120" w:line="240" w:lineRule="auto"/>
        <w:jc w:val="both"/>
        <w:rPr>
          <w:rFonts w:ascii="Times New Roman" w:hAnsi="Times New Roman"/>
          <w:color w:val="000000"/>
          <w:sz w:val="28"/>
          <w:szCs w:val="28"/>
        </w:rPr>
      </w:pPr>
      <w:r w:rsidRPr="004C4F18">
        <w:rPr>
          <w:rFonts w:ascii="Times New Roman" w:hAnsi="Times New Roman"/>
          <w:color w:val="000000"/>
          <w:sz w:val="28"/>
          <w:szCs w:val="28"/>
        </w:rPr>
        <w:t>The animal is nearing the completion of the life experience phase of training;</w:t>
      </w:r>
    </w:p>
    <w:p w14:paraId="378ADB5D" w14:textId="77777777" w:rsidR="004C4F18" w:rsidRDefault="004C4F18" w:rsidP="004C4F18">
      <w:pPr>
        <w:pStyle w:val="ListParagraph"/>
        <w:numPr>
          <w:ilvl w:val="0"/>
          <w:numId w:val="13"/>
        </w:numPr>
        <w:autoSpaceDE w:val="0"/>
        <w:autoSpaceDN w:val="0"/>
        <w:adjustRightInd w:val="0"/>
        <w:spacing w:after="120" w:line="240" w:lineRule="auto"/>
        <w:jc w:val="both"/>
        <w:rPr>
          <w:rFonts w:ascii="Times New Roman" w:hAnsi="Times New Roman"/>
          <w:color w:val="000000"/>
          <w:sz w:val="28"/>
          <w:szCs w:val="28"/>
        </w:rPr>
      </w:pPr>
      <w:r w:rsidRPr="004C4F18">
        <w:rPr>
          <w:rFonts w:ascii="Times New Roman" w:hAnsi="Times New Roman"/>
          <w:color w:val="000000"/>
          <w:sz w:val="28"/>
          <w:szCs w:val="28"/>
        </w:rPr>
        <w:t>The animal is being trained by a recognized service animal training organization;</w:t>
      </w:r>
    </w:p>
    <w:p w14:paraId="650E4B6F" w14:textId="77777777" w:rsidR="004C4F18" w:rsidRDefault="004C4F18" w:rsidP="004C4F18">
      <w:pPr>
        <w:pStyle w:val="ListParagraph"/>
        <w:numPr>
          <w:ilvl w:val="0"/>
          <w:numId w:val="13"/>
        </w:numPr>
        <w:autoSpaceDE w:val="0"/>
        <w:autoSpaceDN w:val="0"/>
        <w:adjustRightInd w:val="0"/>
        <w:spacing w:after="120" w:line="240" w:lineRule="auto"/>
        <w:jc w:val="both"/>
        <w:rPr>
          <w:rFonts w:ascii="Times New Roman" w:hAnsi="Times New Roman"/>
          <w:color w:val="000000"/>
          <w:sz w:val="28"/>
          <w:szCs w:val="28"/>
        </w:rPr>
      </w:pPr>
      <w:r w:rsidRPr="004C4F18">
        <w:rPr>
          <w:rFonts w:ascii="Times New Roman" w:hAnsi="Times New Roman"/>
          <w:color w:val="000000"/>
          <w:sz w:val="28"/>
          <w:szCs w:val="28"/>
        </w:rPr>
        <w:t>The training occurs during off-peak fare periods or on weekends;</w:t>
      </w:r>
    </w:p>
    <w:p w14:paraId="7070DA8E" w14:textId="77777777" w:rsidR="004C4F18" w:rsidRDefault="004C4F18" w:rsidP="004C4F18">
      <w:pPr>
        <w:pStyle w:val="ListParagraph"/>
        <w:numPr>
          <w:ilvl w:val="0"/>
          <w:numId w:val="13"/>
        </w:numPr>
        <w:autoSpaceDE w:val="0"/>
        <w:autoSpaceDN w:val="0"/>
        <w:adjustRightInd w:val="0"/>
        <w:spacing w:after="120" w:line="240" w:lineRule="auto"/>
        <w:jc w:val="both"/>
        <w:rPr>
          <w:rFonts w:ascii="Times New Roman" w:hAnsi="Times New Roman"/>
          <w:color w:val="000000"/>
          <w:sz w:val="28"/>
          <w:szCs w:val="28"/>
        </w:rPr>
      </w:pPr>
      <w:r w:rsidRPr="004C4F18">
        <w:rPr>
          <w:rFonts w:ascii="Times New Roman" w:hAnsi="Times New Roman"/>
          <w:color w:val="000000"/>
          <w:sz w:val="28"/>
          <w:szCs w:val="28"/>
        </w:rPr>
        <w:t>The animal is wearing identification to indicate that it is a service animal in training; and</w:t>
      </w:r>
    </w:p>
    <w:p w14:paraId="347D75BE" w14:textId="77777777" w:rsidR="004C4F18" w:rsidRPr="004C4F18" w:rsidRDefault="004C4F18" w:rsidP="004C4F18">
      <w:pPr>
        <w:pStyle w:val="ListParagraph"/>
        <w:numPr>
          <w:ilvl w:val="0"/>
          <w:numId w:val="13"/>
        </w:numPr>
        <w:autoSpaceDE w:val="0"/>
        <w:autoSpaceDN w:val="0"/>
        <w:adjustRightInd w:val="0"/>
        <w:spacing w:after="120" w:line="240" w:lineRule="auto"/>
        <w:jc w:val="both"/>
        <w:rPr>
          <w:rFonts w:ascii="Times New Roman" w:hAnsi="Times New Roman"/>
          <w:color w:val="000000"/>
          <w:sz w:val="28"/>
          <w:szCs w:val="28"/>
        </w:rPr>
      </w:pPr>
      <w:r w:rsidRPr="004C4F18">
        <w:rPr>
          <w:rFonts w:ascii="Times New Roman" w:hAnsi="Times New Roman"/>
          <w:color w:val="000000"/>
          <w:sz w:val="28"/>
          <w:szCs w:val="28"/>
        </w:rPr>
        <w:t>The training organization has received prior approval from WMATA</w:t>
      </w:r>
      <w:r w:rsidR="00AE579F">
        <w:rPr>
          <w:rFonts w:ascii="Times New Roman" w:hAnsi="Times New Roman"/>
          <w:color w:val="000000"/>
          <w:sz w:val="28"/>
          <w:szCs w:val="28"/>
        </w:rPr>
        <w:t>’s</w:t>
      </w:r>
      <w:r w:rsidRPr="004C4F18">
        <w:rPr>
          <w:rFonts w:ascii="Times New Roman" w:hAnsi="Times New Roman"/>
          <w:color w:val="000000"/>
          <w:sz w:val="28"/>
          <w:szCs w:val="28"/>
        </w:rPr>
        <w:t xml:space="preserve"> Of</w:t>
      </w:r>
      <w:r>
        <w:rPr>
          <w:rFonts w:ascii="Times New Roman" w:hAnsi="Times New Roman"/>
          <w:color w:val="000000"/>
          <w:sz w:val="28"/>
          <w:szCs w:val="28"/>
        </w:rPr>
        <w:t>fice of ADA Policy and Planning</w:t>
      </w:r>
      <w:r w:rsidRPr="004C4F18">
        <w:rPr>
          <w:rFonts w:ascii="Times New Roman" w:hAnsi="Times New Roman"/>
          <w:color w:val="000000"/>
          <w:sz w:val="28"/>
          <w:szCs w:val="28"/>
        </w:rPr>
        <w:t xml:space="preserve"> to conduct training at specified times and locations.</w:t>
      </w:r>
    </w:p>
    <w:p w14:paraId="4C1AD31D" w14:textId="77777777" w:rsidR="00CE10FA" w:rsidRPr="000D7AEC" w:rsidRDefault="00CE10FA" w:rsidP="006C7C9B">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Your service animal must be under your control at all times and cannot ride on a Metrobus or Metrorail seat. Your service animal can ride in an approved animal carrier or can ride on the floor at your feet.</w:t>
      </w:r>
    </w:p>
    <w:p w14:paraId="3C21D840" w14:textId="77777777" w:rsidR="00CE10FA" w:rsidRPr="000D7AEC" w:rsidRDefault="00CE10FA" w:rsidP="006C7C9B">
      <w:pPr>
        <w:autoSpaceDE w:val="0"/>
        <w:autoSpaceDN w:val="0"/>
        <w:adjustRightInd w:val="0"/>
        <w:spacing w:after="0" w:line="240" w:lineRule="auto"/>
        <w:jc w:val="both"/>
        <w:rPr>
          <w:rFonts w:ascii="Times New Roman" w:hAnsi="Times New Roman"/>
          <w:color w:val="000000"/>
          <w:sz w:val="28"/>
          <w:szCs w:val="28"/>
        </w:rPr>
      </w:pPr>
      <w:r w:rsidRPr="000D7AEC">
        <w:rPr>
          <w:rFonts w:ascii="Times New Roman" w:hAnsi="Times New Roman"/>
          <w:color w:val="000000"/>
          <w:sz w:val="28"/>
          <w:szCs w:val="28"/>
        </w:rPr>
        <w:t>If your service animal displays any aggressive or seriously disruptive behavior, Metro can require that the animal be removed from the vehicle or facility. Metro can exclude your service animal (but not you) from vehicles or facilities if your service animal’s behavior poses a direct threat to the health or safety of others.</w:t>
      </w:r>
    </w:p>
    <w:p w14:paraId="7971EB7C" w14:textId="77777777" w:rsidR="00CE10FA" w:rsidRPr="000D7AEC" w:rsidRDefault="00CE10FA" w:rsidP="006C7C9B">
      <w:pPr>
        <w:autoSpaceDE w:val="0"/>
        <w:autoSpaceDN w:val="0"/>
        <w:adjustRightInd w:val="0"/>
        <w:spacing w:after="0" w:line="240" w:lineRule="auto"/>
        <w:jc w:val="both"/>
        <w:rPr>
          <w:rFonts w:ascii="Times New Roman" w:hAnsi="Times New Roman"/>
          <w:color w:val="000000"/>
          <w:sz w:val="28"/>
          <w:szCs w:val="28"/>
        </w:rPr>
      </w:pPr>
    </w:p>
    <w:p w14:paraId="2263E4E4" w14:textId="77777777" w:rsidR="004C4F18" w:rsidRDefault="004C4F18">
      <w:pPr>
        <w:spacing w:after="0" w:line="240" w:lineRule="auto"/>
        <w:rPr>
          <w:rFonts w:ascii="Times New Roman" w:eastAsia="Times New Roman" w:hAnsi="Times New Roman"/>
          <w:b/>
          <w:bCs/>
          <w:sz w:val="32"/>
          <w:szCs w:val="26"/>
        </w:rPr>
      </w:pPr>
      <w:r>
        <w:rPr>
          <w:rFonts w:ascii="Times New Roman" w:hAnsi="Times New Roman"/>
        </w:rPr>
        <w:br w:type="page"/>
      </w:r>
    </w:p>
    <w:p w14:paraId="6D50C795" w14:textId="77777777" w:rsidR="00D2318A" w:rsidRPr="00C60FBB" w:rsidRDefault="00D2318A" w:rsidP="006C7C9B">
      <w:pPr>
        <w:pStyle w:val="Heading2"/>
        <w:spacing w:before="0"/>
        <w:jc w:val="both"/>
        <w:rPr>
          <w:rFonts w:ascii="Times New Roman" w:hAnsi="Times New Roman"/>
          <w:color w:val="auto"/>
          <w:sz w:val="30"/>
          <w:szCs w:val="30"/>
        </w:rPr>
      </w:pPr>
      <w:bookmarkStart w:id="5" w:name="_Toc487454337"/>
      <w:r w:rsidRPr="00C60FBB">
        <w:rPr>
          <w:rFonts w:ascii="Times New Roman" w:hAnsi="Times New Roman"/>
          <w:color w:val="auto"/>
          <w:sz w:val="30"/>
          <w:szCs w:val="30"/>
        </w:rPr>
        <w:lastRenderedPageBreak/>
        <w:t>Priority Seating Areas</w:t>
      </w:r>
      <w:bookmarkEnd w:id="5"/>
    </w:p>
    <w:p w14:paraId="4F058747" w14:textId="77777777" w:rsidR="00316C59" w:rsidRPr="000D7AEC" w:rsidRDefault="00316C59" w:rsidP="006C7C9B">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 xml:space="preserve">Under the ADA, the availability of priority seating </w:t>
      </w:r>
      <w:r w:rsidR="001A5BF1" w:rsidRPr="000D7AEC">
        <w:rPr>
          <w:rFonts w:ascii="Times New Roman" w:hAnsi="Times New Roman"/>
          <w:color w:val="000000"/>
          <w:sz w:val="28"/>
          <w:szCs w:val="28"/>
        </w:rPr>
        <w:t xml:space="preserve">for people with disabilities </w:t>
      </w:r>
      <w:r w:rsidRPr="000D7AEC">
        <w:rPr>
          <w:rFonts w:ascii="Times New Roman" w:hAnsi="Times New Roman"/>
          <w:color w:val="000000"/>
          <w:sz w:val="28"/>
          <w:szCs w:val="28"/>
        </w:rPr>
        <w:t>is required in all transit vehicles. Priority seating areas are designated with signs. You cannot be required to use these priority seating areas if you prefer to sit elsewhere.</w:t>
      </w:r>
    </w:p>
    <w:p w14:paraId="22239B37" w14:textId="77777777" w:rsidR="00316C59" w:rsidRPr="000D7AEC" w:rsidRDefault="00316C59" w:rsidP="006C7C9B">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 xml:space="preserve">Metrobus priority seating areas are located in the front of the vehicle. If priority seating areas are occupied by people who do not </w:t>
      </w:r>
      <w:r w:rsidR="003E62C0" w:rsidRPr="000D7AEC">
        <w:rPr>
          <w:rFonts w:ascii="Times New Roman" w:hAnsi="Times New Roman"/>
          <w:color w:val="000000"/>
          <w:sz w:val="28"/>
          <w:szCs w:val="28"/>
        </w:rPr>
        <w:t xml:space="preserve">appear to </w:t>
      </w:r>
      <w:r w:rsidRPr="000D7AEC">
        <w:rPr>
          <w:rFonts w:ascii="Times New Roman" w:hAnsi="Times New Roman"/>
          <w:color w:val="000000"/>
          <w:sz w:val="28"/>
          <w:szCs w:val="28"/>
        </w:rPr>
        <w:t>have a disability, and you need priority seating, the Metrobus operator is required</w:t>
      </w:r>
      <w:r w:rsidR="00914CBF" w:rsidRPr="000D7AEC">
        <w:rPr>
          <w:rFonts w:ascii="Times New Roman" w:hAnsi="Times New Roman"/>
          <w:color w:val="000000"/>
          <w:sz w:val="28"/>
          <w:szCs w:val="28"/>
        </w:rPr>
        <w:t>,</w:t>
      </w:r>
      <w:r w:rsidRPr="000D7AEC">
        <w:rPr>
          <w:rFonts w:ascii="Times New Roman" w:hAnsi="Times New Roman"/>
          <w:color w:val="000000"/>
          <w:sz w:val="28"/>
          <w:szCs w:val="28"/>
        </w:rPr>
        <w:t xml:space="preserve"> upon request</w:t>
      </w:r>
      <w:r w:rsidR="00914CBF" w:rsidRPr="000D7AEC">
        <w:rPr>
          <w:rFonts w:ascii="Times New Roman" w:hAnsi="Times New Roman"/>
          <w:color w:val="000000"/>
          <w:sz w:val="28"/>
          <w:szCs w:val="28"/>
        </w:rPr>
        <w:t>,</w:t>
      </w:r>
      <w:r w:rsidRPr="000D7AEC">
        <w:rPr>
          <w:rFonts w:ascii="Times New Roman" w:hAnsi="Times New Roman"/>
          <w:color w:val="000000"/>
          <w:sz w:val="28"/>
          <w:szCs w:val="28"/>
        </w:rPr>
        <w:t xml:space="preserve"> to ask the people occupying the priority seats to move. If a person refuses to move from the priority seating area, the ADA does not allow bus operators to force the</w:t>
      </w:r>
      <w:r w:rsidR="00914CBF" w:rsidRPr="000D7AEC">
        <w:rPr>
          <w:rFonts w:ascii="Times New Roman" w:hAnsi="Times New Roman"/>
          <w:color w:val="000000"/>
          <w:sz w:val="28"/>
          <w:szCs w:val="28"/>
        </w:rPr>
        <w:t xml:space="preserve"> individual </w:t>
      </w:r>
      <w:r w:rsidRPr="000D7AEC">
        <w:rPr>
          <w:rFonts w:ascii="Times New Roman" w:hAnsi="Times New Roman"/>
          <w:color w:val="000000"/>
          <w:sz w:val="28"/>
          <w:szCs w:val="28"/>
        </w:rPr>
        <w:t>to move since the</w:t>
      </w:r>
      <w:r w:rsidR="00914CBF" w:rsidRPr="000D7AEC">
        <w:rPr>
          <w:rFonts w:ascii="Times New Roman" w:hAnsi="Times New Roman"/>
          <w:color w:val="000000"/>
          <w:sz w:val="28"/>
          <w:szCs w:val="28"/>
        </w:rPr>
        <w:t xml:space="preserve"> customer</w:t>
      </w:r>
      <w:r w:rsidRPr="000D7AEC">
        <w:rPr>
          <w:rFonts w:ascii="Times New Roman" w:hAnsi="Times New Roman"/>
          <w:color w:val="000000"/>
          <w:sz w:val="28"/>
          <w:szCs w:val="28"/>
        </w:rPr>
        <w:t xml:space="preserve"> may have a hidden disability.</w:t>
      </w:r>
    </w:p>
    <w:p w14:paraId="4B066073" w14:textId="2E8CFB15" w:rsidR="000D2F27" w:rsidRPr="000D7AEC" w:rsidRDefault="00316C59" w:rsidP="006C7C9B">
      <w:pPr>
        <w:autoSpaceDE w:val="0"/>
        <w:autoSpaceDN w:val="0"/>
        <w:adjustRightInd w:val="0"/>
        <w:spacing w:after="0" w:line="240" w:lineRule="auto"/>
        <w:jc w:val="both"/>
        <w:rPr>
          <w:rFonts w:ascii="Times New Roman" w:hAnsi="Times New Roman"/>
          <w:color w:val="000000"/>
          <w:sz w:val="28"/>
          <w:szCs w:val="28"/>
        </w:rPr>
      </w:pPr>
      <w:r w:rsidRPr="000D7AEC">
        <w:rPr>
          <w:rFonts w:ascii="Times New Roman" w:hAnsi="Times New Roman"/>
          <w:color w:val="000000"/>
          <w:sz w:val="28"/>
          <w:szCs w:val="28"/>
        </w:rPr>
        <w:t xml:space="preserve">On the Metrorail system, priority seating areas are located next to the center train doors. There is also a wheelchair parking area next to the </w:t>
      </w:r>
      <w:r w:rsidR="00C31B97">
        <w:rPr>
          <w:rFonts w:ascii="Times New Roman" w:hAnsi="Times New Roman"/>
          <w:color w:val="000000"/>
          <w:sz w:val="28"/>
          <w:szCs w:val="28"/>
        </w:rPr>
        <w:t>end</w:t>
      </w:r>
      <w:r w:rsidR="00C31B97" w:rsidRPr="000D7AEC">
        <w:rPr>
          <w:rFonts w:ascii="Times New Roman" w:hAnsi="Times New Roman"/>
          <w:color w:val="000000"/>
          <w:sz w:val="28"/>
          <w:szCs w:val="28"/>
        </w:rPr>
        <w:t xml:space="preserve"> </w:t>
      </w:r>
      <w:r w:rsidRPr="000D7AEC">
        <w:rPr>
          <w:rFonts w:ascii="Times New Roman" w:hAnsi="Times New Roman"/>
          <w:color w:val="000000"/>
          <w:sz w:val="28"/>
          <w:szCs w:val="28"/>
        </w:rPr>
        <w:t>doors on Metro’s</w:t>
      </w:r>
      <w:r w:rsidR="007729C9" w:rsidRPr="000D7AEC">
        <w:rPr>
          <w:rFonts w:ascii="Times New Roman" w:hAnsi="Times New Roman"/>
          <w:color w:val="000000"/>
          <w:sz w:val="28"/>
          <w:szCs w:val="28"/>
        </w:rPr>
        <w:t xml:space="preserve"> </w:t>
      </w:r>
      <w:r w:rsidR="00C31B97">
        <w:rPr>
          <w:rFonts w:ascii="Times New Roman" w:hAnsi="Times New Roman"/>
          <w:color w:val="000000"/>
          <w:sz w:val="28"/>
          <w:szCs w:val="28"/>
        </w:rPr>
        <w:t xml:space="preserve">2000, 3000, </w:t>
      </w:r>
      <w:r w:rsidRPr="000D7AEC">
        <w:rPr>
          <w:rFonts w:ascii="Times New Roman" w:hAnsi="Times New Roman"/>
          <w:color w:val="000000"/>
          <w:sz w:val="28"/>
          <w:szCs w:val="28"/>
        </w:rPr>
        <w:t xml:space="preserve">5000 and 6000 series rail cars. </w:t>
      </w:r>
      <w:r w:rsidR="00C31B97">
        <w:rPr>
          <w:rFonts w:ascii="Times New Roman" w:hAnsi="Times New Roman"/>
          <w:color w:val="000000"/>
          <w:sz w:val="28"/>
          <w:szCs w:val="28"/>
        </w:rPr>
        <w:t xml:space="preserve">Wheelchair parking on the 7000 series rail cars is located next to the center doors, </w:t>
      </w:r>
      <w:r w:rsidRPr="000D7AEC">
        <w:rPr>
          <w:rFonts w:ascii="Times New Roman" w:hAnsi="Times New Roman"/>
          <w:color w:val="000000"/>
          <w:sz w:val="28"/>
          <w:szCs w:val="28"/>
        </w:rPr>
        <w:t xml:space="preserve">(The car numbers posted on the front, sides and back of each rail car identifies the series type of rail car; </w:t>
      </w:r>
      <w:r w:rsidR="00D607B7">
        <w:rPr>
          <w:rFonts w:ascii="Times New Roman" w:hAnsi="Times New Roman"/>
          <w:color w:val="000000"/>
          <w:sz w:val="28"/>
          <w:szCs w:val="28"/>
        </w:rPr>
        <w:t xml:space="preserve">2000, 3000, 5000, </w:t>
      </w:r>
      <w:r w:rsidRPr="000D7AEC">
        <w:rPr>
          <w:rFonts w:ascii="Times New Roman" w:hAnsi="Times New Roman"/>
          <w:color w:val="000000"/>
          <w:sz w:val="28"/>
          <w:szCs w:val="28"/>
        </w:rPr>
        <w:t>6000</w:t>
      </w:r>
      <w:r w:rsidR="00D607B7">
        <w:rPr>
          <w:rFonts w:ascii="Times New Roman" w:hAnsi="Times New Roman"/>
          <w:color w:val="000000"/>
          <w:sz w:val="28"/>
          <w:szCs w:val="28"/>
        </w:rPr>
        <w:t xml:space="preserve"> and 7000</w:t>
      </w:r>
      <w:r w:rsidRPr="000D7AEC">
        <w:rPr>
          <w:rFonts w:ascii="Times New Roman" w:hAnsi="Times New Roman"/>
          <w:color w:val="000000"/>
          <w:sz w:val="28"/>
          <w:szCs w:val="28"/>
        </w:rPr>
        <w:t>.)</w:t>
      </w:r>
    </w:p>
    <w:p w14:paraId="4EAF02F4" w14:textId="77777777" w:rsidR="00316C59" w:rsidRPr="000D7AEC" w:rsidRDefault="00316C59" w:rsidP="006C7C9B">
      <w:pPr>
        <w:autoSpaceDE w:val="0"/>
        <w:autoSpaceDN w:val="0"/>
        <w:adjustRightInd w:val="0"/>
        <w:spacing w:after="0" w:line="240" w:lineRule="auto"/>
        <w:jc w:val="both"/>
        <w:rPr>
          <w:rFonts w:ascii="Times New Roman" w:hAnsi="Times New Roman"/>
          <w:color w:val="000000"/>
          <w:sz w:val="28"/>
          <w:szCs w:val="28"/>
        </w:rPr>
      </w:pPr>
      <w:r w:rsidRPr="000D7AEC">
        <w:rPr>
          <w:rFonts w:ascii="Times New Roman" w:hAnsi="Times New Roman"/>
          <w:color w:val="000000"/>
          <w:sz w:val="28"/>
          <w:szCs w:val="28"/>
        </w:rPr>
        <w:t xml:space="preserve"> </w:t>
      </w:r>
    </w:p>
    <w:p w14:paraId="2B11290D" w14:textId="77777777" w:rsidR="00D2318A" w:rsidRPr="00C60FBB" w:rsidRDefault="00D2318A" w:rsidP="004C4F18">
      <w:pPr>
        <w:pStyle w:val="Heading2"/>
        <w:spacing w:before="0"/>
        <w:rPr>
          <w:rFonts w:ascii="Times New Roman" w:hAnsi="Times New Roman"/>
          <w:sz w:val="30"/>
          <w:szCs w:val="30"/>
        </w:rPr>
      </w:pPr>
      <w:bookmarkStart w:id="6" w:name="_Toc487454338"/>
      <w:r w:rsidRPr="00C60FBB">
        <w:rPr>
          <w:rFonts w:ascii="Times New Roman" w:hAnsi="Times New Roman"/>
          <w:color w:val="auto"/>
          <w:sz w:val="30"/>
          <w:szCs w:val="30"/>
        </w:rPr>
        <w:t>Accessible Information</w:t>
      </w:r>
      <w:bookmarkEnd w:id="6"/>
    </w:p>
    <w:p w14:paraId="4C60AC77" w14:textId="77777777" w:rsidR="009D39B4" w:rsidRPr="000D7AEC" w:rsidRDefault="009D39B4" w:rsidP="006C7C9B">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 xml:space="preserve">Public transit systems must make information about their services available to people with all types of disabilities. You are entitled to have service information in an accessible format which you are able to use. Examples of </w:t>
      </w:r>
      <w:r w:rsidRPr="000D7AEC">
        <w:rPr>
          <w:rFonts w:ascii="Times New Roman" w:hAnsi="Times New Roman"/>
          <w:color w:val="000000"/>
          <w:sz w:val="28"/>
          <w:szCs w:val="28"/>
        </w:rPr>
        <w:t>accessible formats include large print; Braille; audio recordings; electronic formats; and websites accessible to screen readers or other assistive technology. According to Metro policy, all printed materials distributed to the public must be made available in accessible formats to people with disabilities upon request.</w:t>
      </w:r>
    </w:p>
    <w:p w14:paraId="33C53BC8" w14:textId="77777777" w:rsidR="009D39B4" w:rsidRPr="000D7AEC" w:rsidRDefault="009D39B4" w:rsidP="006C7C9B">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Metro must give primary consideration to providing the format you requested</w:t>
      </w:r>
      <w:r w:rsidR="008940F3" w:rsidRPr="000D7AEC">
        <w:rPr>
          <w:rFonts w:ascii="Times New Roman" w:hAnsi="Times New Roman"/>
          <w:color w:val="000000"/>
          <w:sz w:val="28"/>
          <w:szCs w:val="28"/>
        </w:rPr>
        <w:t>,</w:t>
      </w:r>
      <w:r w:rsidRPr="000D7AEC">
        <w:rPr>
          <w:rFonts w:ascii="Times New Roman" w:hAnsi="Times New Roman"/>
          <w:color w:val="000000"/>
          <w:sz w:val="28"/>
          <w:szCs w:val="28"/>
        </w:rPr>
        <w:t xml:space="preserve"> but </w:t>
      </w:r>
      <w:r w:rsidR="00DE64DC" w:rsidRPr="000D7AEC">
        <w:rPr>
          <w:rFonts w:ascii="Times New Roman" w:hAnsi="Times New Roman"/>
          <w:color w:val="000000"/>
          <w:sz w:val="28"/>
          <w:szCs w:val="28"/>
        </w:rPr>
        <w:t>can provide an alternative format if equally effective</w:t>
      </w:r>
      <w:r w:rsidR="00D607B7">
        <w:rPr>
          <w:rFonts w:ascii="Times New Roman" w:hAnsi="Times New Roman"/>
          <w:color w:val="000000"/>
          <w:sz w:val="28"/>
          <w:szCs w:val="28"/>
        </w:rPr>
        <w:t>, but only if the customer’s preferred format is not unduly expensive</w:t>
      </w:r>
      <w:r w:rsidRPr="000D7AEC">
        <w:rPr>
          <w:rFonts w:ascii="Times New Roman" w:hAnsi="Times New Roman"/>
          <w:color w:val="000000"/>
          <w:sz w:val="28"/>
          <w:szCs w:val="28"/>
        </w:rPr>
        <w:t>. Metro</w:t>
      </w:r>
      <w:r w:rsidR="00DE64DC" w:rsidRPr="000D7AEC">
        <w:rPr>
          <w:rFonts w:ascii="Times New Roman" w:hAnsi="Times New Roman"/>
          <w:color w:val="000000"/>
          <w:sz w:val="28"/>
          <w:szCs w:val="28"/>
        </w:rPr>
        <w:t xml:space="preserve"> is committed to providing </w:t>
      </w:r>
      <w:r w:rsidRPr="000D7AEC">
        <w:rPr>
          <w:rFonts w:ascii="Times New Roman" w:hAnsi="Times New Roman"/>
          <w:color w:val="000000"/>
          <w:sz w:val="28"/>
          <w:szCs w:val="28"/>
        </w:rPr>
        <w:t xml:space="preserve">an accessible format </w:t>
      </w:r>
      <w:r w:rsidR="00DE64DC" w:rsidRPr="000D7AEC">
        <w:rPr>
          <w:rFonts w:ascii="Times New Roman" w:hAnsi="Times New Roman"/>
          <w:color w:val="000000"/>
          <w:sz w:val="28"/>
          <w:szCs w:val="28"/>
        </w:rPr>
        <w:t>that</w:t>
      </w:r>
      <w:r w:rsidRPr="000D7AEC">
        <w:rPr>
          <w:rFonts w:ascii="Times New Roman" w:hAnsi="Times New Roman"/>
          <w:color w:val="000000"/>
          <w:sz w:val="28"/>
          <w:szCs w:val="28"/>
        </w:rPr>
        <w:t xml:space="preserve"> w</w:t>
      </w:r>
      <w:r w:rsidR="00DE64DC" w:rsidRPr="000D7AEC">
        <w:rPr>
          <w:rFonts w:ascii="Times New Roman" w:hAnsi="Times New Roman"/>
          <w:color w:val="000000"/>
          <w:sz w:val="28"/>
          <w:szCs w:val="28"/>
        </w:rPr>
        <w:t>ill</w:t>
      </w:r>
      <w:r w:rsidRPr="000D7AEC">
        <w:rPr>
          <w:rFonts w:ascii="Times New Roman" w:hAnsi="Times New Roman"/>
          <w:color w:val="000000"/>
          <w:sz w:val="28"/>
          <w:szCs w:val="28"/>
        </w:rPr>
        <w:t xml:space="preserve"> result in effective communication for you.</w:t>
      </w:r>
    </w:p>
    <w:p w14:paraId="3093265F" w14:textId="2BAFD1FD" w:rsidR="00776043" w:rsidRPr="000D7AEC" w:rsidRDefault="009D39B4" w:rsidP="006C7C9B">
      <w:pPr>
        <w:autoSpaceDE w:val="0"/>
        <w:autoSpaceDN w:val="0"/>
        <w:adjustRightInd w:val="0"/>
        <w:spacing w:after="0" w:line="240" w:lineRule="auto"/>
        <w:jc w:val="both"/>
        <w:rPr>
          <w:rFonts w:ascii="Times New Roman" w:hAnsi="Times New Roman"/>
          <w:color w:val="000000"/>
          <w:sz w:val="28"/>
          <w:szCs w:val="28"/>
        </w:rPr>
      </w:pPr>
      <w:r w:rsidRPr="000D7AEC">
        <w:rPr>
          <w:rFonts w:ascii="Times New Roman" w:hAnsi="Times New Roman"/>
          <w:color w:val="000000"/>
          <w:sz w:val="28"/>
          <w:szCs w:val="28"/>
        </w:rPr>
        <w:t xml:space="preserve">Metro must also provide communication for </w:t>
      </w:r>
      <w:r w:rsidR="00776043" w:rsidRPr="000D7AEC">
        <w:rPr>
          <w:rFonts w:ascii="Times New Roman" w:hAnsi="Times New Roman"/>
          <w:color w:val="000000"/>
          <w:sz w:val="28"/>
          <w:szCs w:val="28"/>
        </w:rPr>
        <w:t xml:space="preserve">people who are </w:t>
      </w:r>
      <w:r w:rsidRPr="000D7AEC">
        <w:rPr>
          <w:rFonts w:ascii="Times New Roman" w:hAnsi="Times New Roman"/>
          <w:color w:val="000000"/>
          <w:sz w:val="28"/>
          <w:szCs w:val="28"/>
        </w:rPr>
        <w:t xml:space="preserve">deaf or </w:t>
      </w:r>
      <w:r w:rsidR="00C31B97">
        <w:rPr>
          <w:rFonts w:ascii="Times New Roman" w:hAnsi="Times New Roman"/>
          <w:color w:val="000000"/>
          <w:sz w:val="28"/>
          <w:szCs w:val="28"/>
        </w:rPr>
        <w:t xml:space="preserve">hard of </w:t>
      </w:r>
      <w:r w:rsidRPr="000D7AEC">
        <w:rPr>
          <w:rFonts w:ascii="Times New Roman" w:hAnsi="Times New Roman"/>
          <w:color w:val="000000"/>
          <w:sz w:val="28"/>
          <w:szCs w:val="28"/>
        </w:rPr>
        <w:t>hearing. The TTY number to contact Metro customer information, customer relations or Access Services is 202-</w:t>
      </w:r>
      <w:r w:rsidR="007012DA">
        <w:rPr>
          <w:rFonts w:ascii="Times New Roman" w:hAnsi="Times New Roman"/>
          <w:color w:val="000000"/>
          <w:sz w:val="28"/>
          <w:szCs w:val="28"/>
        </w:rPr>
        <w:t>962</w:t>
      </w:r>
      <w:r w:rsidRPr="000D7AEC">
        <w:rPr>
          <w:rFonts w:ascii="Times New Roman" w:hAnsi="Times New Roman"/>
          <w:color w:val="000000"/>
          <w:sz w:val="28"/>
          <w:szCs w:val="28"/>
        </w:rPr>
        <w:t>-</w:t>
      </w:r>
      <w:r w:rsidR="007012DA">
        <w:rPr>
          <w:rFonts w:ascii="Times New Roman" w:hAnsi="Times New Roman"/>
          <w:color w:val="000000"/>
          <w:sz w:val="28"/>
          <w:szCs w:val="28"/>
        </w:rPr>
        <w:t>2033</w:t>
      </w:r>
      <w:r w:rsidRPr="000D7AEC">
        <w:rPr>
          <w:rFonts w:ascii="Times New Roman" w:hAnsi="Times New Roman"/>
          <w:color w:val="000000"/>
          <w:sz w:val="28"/>
          <w:szCs w:val="28"/>
        </w:rPr>
        <w:t>. Metro staff also responds to calls through relay services.</w:t>
      </w:r>
    </w:p>
    <w:p w14:paraId="1833E5A1" w14:textId="77777777" w:rsidR="00895C2C" w:rsidRPr="000D7AEC" w:rsidRDefault="00895C2C" w:rsidP="00895C2C">
      <w:pPr>
        <w:spacing w:after="0" w:line="240" w:lineRule="auto"/>
        <w:rPr>
          <w:rFonts w:ascii="Times New Roman" w:hAnsi="Times New Roman"/>
        </w:rPr>
      </w:pPr>
    </w:p>
    <w:p w14:paraId="19FD002C" w14:textId="77777777" w:rsidR="00FE49BE" w:rsidRPr="00C60FBB" w:rsidRDefault="00FE49BE" w:rsidP="00FE49BE">
      <w:pPr>
        <w:pStyle w:val="Heading2"/>
        <w:spacing w:before="0"/>
        <w:rPr>
          <w:rFonts w:ascii="Times New Roman" w:hAnsi="Times New Roman"/>
          <w:color w:val="auto"/>
          <w:sz w:val="30"/>
          <w:szCs w:val="30"/>
        </w:rPr>
      </w:pPr>
      <w:bookmarkStart w:id="7" w:name="_Toc487454339"/>
      <w:r w:rsidRPr="00C60FBB">
        <w:rPr>
          <w:rFonts w:ascii="Times New Roman" w:hAnsi="Times New Roman"/>
          <w:color w:val="auto"/>
          <w:sz w:val="30"/>
          <w:szCs w:val="30"/>
        </w:rPr>
        <w:t>Personal Care Attendants</w:t>
      </w:r>
      <w:bookmarkEnd w:id="7"/>
    </w:p>
    <w:p w14:paraId="19FC51AF" w14:textId="77777777" w:rsidR="00FE49BE" w:rsidRPr="000D7AEC" w:rsidRDefault="00FE49BE" w:rsidP="00FE49BE">
      <w:pPr>
        <w:autoSpaceDE w:val="0"/>
        <w:autoSpaceDN w:val="0"/>
        <w:adjustRightInd w:val="0"/>
        <w:spacing w:after="0" w:line="240" w:lineRule="auto"/>
        <w:jc w:val="both"/>
        <w:rPr>
          <w:rFonts w:ascii="Times New Roman" w:hAnsi="Times New Roman"/>
          <w:color w:val="000000"/>
          <w:sz w:val="28"/>
          <w:szCs w:val="28"/>
        </w:rPr>
      </w:pPr>
      <w:r w:rsidRPr="000D7AEC">
        <w:rPr>
          <w:rFonts w:ascii="Times New Roman" w:hAnsi="Times New Roman"/>
          <w:color w:val="000000"/>
          <w:sz w:val="28"/>
          <w:szCs w:val="28"/>
        </w:rPr>
        <w:t>If you travel with a Personal Care</w:t>
      </w:r>
    </w:p>
    <w:p w14:paraId="7FD654CD" w14:textId="77777777" w:rsidR="00FE49BE" w:rsidRPr="000D7AEC" w:rsidRDefault="00FE49BE" w:rsidP="00FE49BE">
      <w:pPr>
        <w:autoSpaceDE w:val="0"/>
        <w:autoSpaceDN w:val="0"/>
        <w:adjustRightInd w:val="0"/>
        <w:spacing w:after="0" w:line="240" w:lineRule="auto"/>
        <w:jc w:val="both"/>
        <w:rPr>
          <w:rFonts w:ascii="Times New Roman" w:hAnsi="Times New Roman"/>
          <w:color w:val="000000"/>
          <w:sz w:val="28"/>
          <w:szCs w:val="28"/>
        </w:rPr>
      </w:pPr>
      <w:r w:rsidRPr="000D7AEC">
        <w:rPr>
          <w:rFonts w:ascii="Times New Roman" w:hAnsi="Times New Roman"/>
          <w:color w:val="000000"/>
          <w:sz w:val="28"/>
          <w:szCs w:val="28"/>
        </w:rPr>
        <w:t>Attendant (PCA) and are eligible for the Metro Reduced Fare Program for People with Disabilities, you will receive a Metro Disability ID Card with a red square around your photo, indicating that you are PCA-eligible. Your PCA also is eligible to ride on the buses and trains for half the regular rush hour fare at all times when they are traveling with you.</w:t>
      </w:r>
    </w:p>
    <w:p w14:paraId="5C803F72" w14:textId="77777777" w:rsidR="00444743" w:rsidRDefault="00444743" w:rsidP="00FE49BE">
      <w:pPr>
        <w:pStyle w:val="Heading2"/>
        <w:spacing w:before="0"/>
        <w:rPr>
          <w:rFonts w:ascii="Times New Roman" w:eastAsia="Calibri" w:hAnsi="Times New Roman"/>
          <w:b w:val="0"/>
          <w:bCs w:val="0"/>
          <w:color w:val="auto"/>
          <w:sz w:val="28"/>
          <w:szCs w:val="28"/>
        </w:rPr>
      </w:pPr>
    </w:p>
    <w:p w14:paraId="3F0EE5BC" w14:textId="77777777" w:rsidR="00444743" w:rsidRPr="00444743" w:rsidRDefault="00444743" w:rsidP="00444743"/>
    <w:p w14:paraId="399037A9" w14:textId="77777777" w:rsidR="00FE49BE" w:rsidRPr="00C60FBB" w:rsidRDefault="00FE49BE" w:rsidP="00FE49BE">
      <w:pPr>
        <w:pStyle w:val="Heading2"/>
        <w:spacing w:before="0"/>
        <w:rPr>
          <w:rFonts w:ascii="Times New Roman" w:hAnsi="Times New Roman"/>
          <w:color w:val="auto"/>
          <w:sz w:val="30"/>
          <w:szCs w:val="30"/>
        </w:rPr>
      </w:pPr>
      <w:bookmarkStart w:id="8" w:name="_Toc487454340"/>
      <w:r w:rsidRPr="00C60FBB">
        <w:rPr>
          <w:rFonts w:ascii="Times New Roman" w:hAnsi="Times New Roman"/>
          <w:color w:val="auto"/>
          <w:sz w:val="30"/>
          <w:szCs w:val="30"/>
        </w:rPr>
        <w:lastRenderedPageBreak/>
        <w:t>Respirators and Portable Oxygen</w:t>
      </w:r>
      <w:bookmarkEnd w:id="8"/>
    </w:p>
    <w:p w14:paraId="6CB42A7B" w14:textId="77777777" w:rsidR="005B1E56" w:rsidRPr="000D7AEC" w:rsidRDefault="00FE49BE" w:rsidP="006C7C9B">
      <w:pPr>
        <w:autoSpaceDE w:val="0"/>
        <w:autoSpaceDN w:val="0"/>
        <w:adjustRightInd w:val="0"/>
        <w:spacing w:after="0" w:line="240" w:lineRule="auto"/>
        <w:jc w:val="both"/>
        <w:rPr>
          <w:rFonts w:ascii="Times New Roman" w:hAnsi="Times New Roman"/>
          <w:color w:val="000000"/>
          <w:sz w:val="28"/>
          <w:szCs w:val="28"/>
        </w:rPr>
      </w:pPr>
      <w:r w:rsidRPr="000D7AEC">
        <w:rPr>
          <w:rFonts w:ascii="Times New Roman" w:hAnsi="Times New Roman"/>
          <w:color w:val="000000"/>
          <w:sz w:val="28"/>
        </w:rPr>
        <w:t>You are allowed to bring a respirator or portable oxygen supply on board transit vehicles, if needed. This provision is permitted on both Metrobus and Metrorail.</w:t>
      </w:r>
    </w:p>
    <w:p w14:paraId="56CE9396" w14:textId="77777777" w:rsidR="002D3109" w:rsidRPr="007F5A34" w:rsidRDefault="002D3109" w:rsidP="006C7C9B">
      <w:pPr>
        <w:spacing w:after="0" w:line="240" w:lineRule="auto"/>
        <w:jc w:val="both"/>
        <w:rPr>
          <w:rFonts w:ascii="Times New Roman" w:hAnsi="Times New Roman"/>
          <w:sz w:val="28"/>
          <w:szCs w:val="28"/>
        </w:rPr>
      </w:pPr>
    </w:p>
    <w:p w14:paraId="4E00D8B4" w14:textId="77777777" w:rsidR="0051335E" w:rsidRPr="000D7AEC" w:rsidRDefault="00D2318A" w:rsidP="000D2F27">
      <w:pPr>
        <w:pStyle w:val="Heading1"/>
        <w:spacing w:before="0" w:after="120" w:line="240" w:lineRule="auto"/>
        <w:jc w:val="both"/>
        <w:rPr>
          <w:color w:val="auto"/>
        </w:rPr>
      </w:pPr>
      <w:bookmarkStart w:id="9" w:name="_Toc487454341"/>
      <w:r w:rsidRPr="000D7AEC">
        <w:rPr>
          <w:color w:val="auto"/>
        </w:rPr>
        <w:t>Discounted Fares</w:t>
      </w:r>
      <w:bookmarkEnd w:id="9"/>
      <w:r w:rsidRPr="000D7AEC">
        <w:rPr>
          <w:color w:val="auto"/>
        </w:rPr>
        <w:t xml:space="preserve"> </w:t>
      </w:r>
    </w:p>
    <w:p w14:paraId="11864ADC" w14:textId="1317B459" w:rsidR="00F661CA" w:rsidRDefault="00316C59" w:rsidP="006C7C9B">
      <w:pPr>
        <w:autoSpaceDE w:val="0"/>
        <w:autoSpaceDN w:val="0"/>
        <w:adjustRightInd w:val="0"/>
        <w:spacing w:after="120" w:line="240" w:lineRule="auto"/>
        <w:jc w:val="both"/>
        <w:rPr>
          <w:rFonts w:ascii="Times New Roman" w:hAnsi="Times New Roman"/>
          <w:sz w:val="28"/>
          <w:szCs w:val="28"/>
        </w:rPr>
      </w:pPr>
      <w:r w:rsidRPr="000D7AEC">
        <w:rPr>
          <w:rFonts w:ascii="Times New Roman" w:hAnsi="Times New Roman"/>
          <w:color w:val="000000"/>
          <w:sz w:val="28"/>
          <w:szCs w:val="28"/>
        </w:rPr>
        <w:t xml:space="preserve">If you </w:t>
      </w:r>
      <w:r w:rsidR="003970E9" w:rsidRPr="000D7AEC">
        <w:rPr>
          <w:rFonts w:ascii="Times New Roman" w:hAnsi="Times New Roman"/>
          <w:color w:val="000000"/>
          <w:sz w:val="28"/>
          <w:szCs w:val="28"/>
        </w:rPr>
        <w:t>are 65 years of age or olde</w:t>
      </w:r>
      <w:r w:rsidR="00CB7C06" w:rsidRPr="000D7AEC">
        <w:rPr>
          <w:rFonts w:ascii="Times New Roman" w:hAnsi="Times New Roman"/>
          <w:color w:val="000000"/>
          <w:sz w:val="28"/>
          <w:szCs w:val="28"/>
        </w:rPr>
        <w:t>r,</w:t>
      </w:r>
      <w:r w:rsidR="003970E9" w:rsidRPr="000D7AEC">
        <w:rPr>
          <w:rFonts w:ascii="Times New Roman" w:hAnsi="Times New Roman"/>
          <w:color w:val="000000"/>
          <w:sz w:val="28"/>
          <w:szCs w:val="28"/>
        </w:rPr>
        <w:t xml:space="preserve"> or </w:t>
      </w:r>
      <w:r w:rsidRPr="000D7AEC">
        <w:rPr>
          <w:rFonts w:ascii="Times New Roman" w:hAnsi="Times New Roman"/>
          <w:color w:val="000000"/>
          <w:sz w:val="28"/>
          <w:szCs w:val="28"/>
        </w:rPr>
        <w:t xml:space="preserve">have a Metro Disability ID Card </w:t>
      </w:r>
      <w:r w:rsidR="00CB7C06" w:rsidRPr="000D7AEC">
        <w:rPr>
          <w:rFonts w:ascii="Times New Roman" w:hAnsi="Times New Roman"/>
          <w:color w:val="000000"/>
          <w:sz w:val="28"/>
          <w:szCs w:val="28"/>
        </w:rPr>
        <w:t xml:space="preserve">obtained through applying for Metro’s Reduced Fare Program, or have a Medicare card and photo ID, </w:t>
      </w:r>
      <w:r w:rsidRPr="000D7AEC">
        <w:rPr>
          <w:rFonts w:ascii="Times New Roman" w:hAnsi="Times New Roman"/>
          <w:color w:val="000000"/>
          <w:sz w:val="28"/>
          <w:szCs w:val="28"/>
        </w:rPr>
        <w:t>you</w:t>
      </w:r>
      <w:r w:rsidR="00CB7C06" w:rsidRPr="000D7AEC">
        <w:rPr>
          <w:rFonts w:ascii="Times New Roman" w:hAnsi="Times New Roman"/>
          <w:color w:val="000000"/>
          <w:sz w:val="28"/>
          <w:szCs w:val="28"/>
        </w:rPr>
        <w:t xml:space="preserve"> </w:t>
      </w:r>
      <w:r w:rsidR="003E0819" w:rsidRPr="000D7AEC">
        <w:rPr>
          <w:rFonts w:ascii="Times New Roman" w:hAnsi="Times New Roman"/>
          <w:sz w:val="28"/>
          <w:szCs w:val="28"/>
        </w:rPr>
        <w:t xml:space="preserve">may ride at all times </w:t>
      </w:r>
      <w:r w:rsidR="00CB7C06" w:rsidRPr="000D7AEC">
        <w:rPr>
          <w:rFonts w:ascii="Times New Roman" w:hAnsi="Times New Roman"/>
          <w:sz w:val="28"/>
          <w:szCs w:val="28"/>
        </w:rPr>
        <w:t>for half the peak fare</w:t>
      </w:r>
      <w:r w:rsidR="003E0819" w:rsidRPr="000D7AEC">
        <w:rPr>
          <w:rFonts w:ascii="Times New Roman" w:hAnsi="Times New Roman"/>
          <w:sz w:val="28"/>
          <w:szCs w:val="28"/>
        </w:rPr>
        <w:t xml:space="preserve"> on Metrorail, and for </w:t>
      </w:r>
      <w:r w:rsidR="00CD437E">
        <w:rPr>
          <w:rFonts w:ascii="Times New Roman" w:hAnsi="Times New Roman"/>
          <w:sz w:val="28"/>
          <w:szCs w:val="28"/>
        </w:rPr>
        <w:t>85</w:t>
      </w:r>
      <w:r w:rsidR="00CB7C06" w:rsidRPr="000D7AEC">
        <w:rPr>
          <w:rFonts w:ascii="Times New Roman" w:hAnsi="Times New Roman"/>
          <w:sz w:val="28"/>
          <w:szCs w:val="28"/>
        </w:rPr>
        <w:t xml:space="preserve">¢ </w:t>
      </w:r>
      <w:r w:rsidR="003E0819" w:rsidRPr="000D7AEC">
        <w:rPr>
          <w:rFonts w:ascii="Times New Roman" w:hAnsi="Times New Roman"/>
          <w:sz w:val="28"/>
          <w:szCs w:val="28"/>
        </w:rPr>
        <w:t>on regular Metrobus routes</w:t>
      </w:r>
      <w:r w:rsidR="00F661CA">
        <w:rPr>
          <w:rFonts w:ascii="Times New Roman" w:hAnsi="Times New Roman"/>
          <w:sz w:val="28"/>
          <w:szCs w:val="28"/>
        </w:rPr>
        <w:t>.</w:t>
      </w:r>
      <w:r w:rsidR="003E0819" w:rsidRPr="000D7AEC">
        <w:rPr>
          <w:rFonts w:ascii="Times New Roman" w:hAnsi="Times New Roman"/>
          <w:sz w:val="28"/>
          <w:szCs w:val="28"/>
        </w:rPr>
        <w:t xml:space="preserve"> </w:t>
      </w:r>
    </w:p>
    <w:p w14:paraId="67F288C0" w14:textId="30635290" w:rsidR="000D2F27" w:rsidRPr="000D7AEC" w:rsidRDefault="00F661CA" w:rsidP="00615B5A">
      <w:pPr>
        <w:autoSpaceDE w:val="0"/>
        <w:autoSpaceDN w:val="0"/>
        <w:adjustRightInd w:val="0"/>
        <w:spacing w:after="120" w:line="240" w:lineRule="auto"/>
        <w:jc w:val="both"/>
        <w:rPr>
          <w:rFonts w:ascii="Times New Roman" w:hAnsi="Times New Roman"/>
          <w:color w:val="000000"/>
          <w:sz w:val="28"/>
          <w:szCs w:val="28"/>
        </w:rPr>
      </w:pPr>
      <w:r>
        <w:rPr>
          <w:rFonts w:ascii="Times New Roman" w:hAnsi="Times New Roman"/>
          <w:sz w:val="28"/>
          <w:szCs w:val="28"/>
        </w:rPr>
        <w:t xml:space="preserve">You are also eligible </w:t>
      </w:r>
      <w:r w:rsidR="00B171F2">
        <w:rPr>
          <w:rFonts w:ascii="Times New Roman" w:hAnsi="Times New Roman"/>
          <w:sz w:val="28"/>
          <w:szCs w:val="28"/>
        </w:rPr>
        <w:t xml:space="preserve">for discounted fares on </w:t>
      </w:r>
      <w:r w:rsidR="003E0819" w:rsidRPr="000D7AEC">
        <w:rPr>
          <w:rFonts w:ascii="Times New Roman" w:hAnsi="Times New Roman"/>
          <w:sz w:val="28"/>
          <w:szCs w:val="28"/>
        </w:rPr>
        <w:t>most</w:t>
      </w:r>
      <w:r w:rsidR="00CB7C06" w:rsidRPr="000D7AEC">
        <w:rPr>
          <w:rFonts w:ascii="Times New Roman" w:hAnsi="Times New Roman"/>
          <w:sz w:val="28"/>
          <w:szCs w:val="28"/>
        </w:rPr>
        <w:t xml:space="preserve"> </w:t>
      </w:r>
      <w:r w:rsidR="003E0819" w:rsidRPr="000D7AEC">
        <w:rPr>
          <w:rFonts w:ascii="Times New Roman" w:hAnsi="Times New Roman"/>
          <w:color w:val="000000"/>
          <w:sz w:val="28"/>
          <w:szCs w:val="28"/>
        </w:rPr>
        <w:t>local transit buses (</w:t>
      </w:r>
      <w:r>
        <w:rPr>
          <w:rFonts w:ascii="Times New Roman" w:hAnsi="Times New Roman"/>
          <w:color w:val="000000"/>
          <w:sz w:val="28"/>
          <w:szCs w:val="28"/>
        </w:rPr>
        <w:t>e</w:t>
      </w:r>
      <w:r w:rsidR="003E0819" w:rsidRPr="000D7AEC">
        <w:rPr>
          <w:rFonts w:ascii="Times New Roman" w:hAnsi="Times New Roman"/>
          <w:color w:val="000000"/>
          <w:sz w:val="28"/>
          <w:szCs w:val="28"/>
        </w:rPr>
        <w:t>.</w:t>
      </w:r>
      <w:r>
        <w:rPr>
          <w:rFonts w:ascii="Times New Roman" w:hAnsi="Times New Roman"/>
          <w:color w:val="000000"/>
          <w:sz w:val="28"/>
          <w:szCs w:val="28"/>
        </w:rPr>
        <w:t>g</w:t>
      </w:r>
      <w:r w:rsidR="003E0819" w:rsidRPr="000D7AEC">
        <w:rPr>
          <w:rFonts w:ascii="Times New Roman" w:hAnsi="Times New Roman"/>
          <w:color w:val="000000"/>
          <w:sz w:val="28"/>
          <w:szCs w:val="28"/>
        </w:rPr>
        <w:t>.</w:t>
      </w:r>
      <w:r w:rsidR="00B23530" w:rsidRPr="000D7AEC">
        <w:rPr>
          <w:rFonts w:ascii="Times New Roman" w:hAnsi="Times New Roman"/>
          <w:color w:val="000000"/>
          <w:sz w:val="28"/>
          <w:szCs w:val="28"/>
        </w:rPr>
        <w:t>,</w:t>
      </w:r>
      <w:r w:rsidR="003E0819" w:rsidRPr="000D7AEC">
        <w:rPr>
          <w:rFonts w:ascii="Times New Roman" w:hAnsi="Times New Roman"/>
          <w:color w:val="000000"/>
          <w:sz w:val="28"/>
          <w:szCs w:val="28"/>
        </w:rPr>
        <w:t xml:space="preserve"> D.C. Circulator, Fairfax Connector, Montgomery County Ride On, Prince George’s County - The Bus, etc.)</w:t>
      </w:r>
      <w:r>
        <w:rPr>
          <w:rFonts w:ascii="Times New Roman" w:hAnsi="Times New Roman"/>
          <w:color w:val="000000"/>
          <w:sz w:val="28"/>
          <w:szCs w:val="28"/>
        </w:rPr>
        <w:t xml:space="preserve"> </w:t>
      </w:r>
      <w:r w:rsidR="00316C59" w:rsidRPr="000D7AEC">
        <w:rPr>
          <w:rFonts w:ascii="Times New Roman" w:hAnsi="Times New Roman"/>
          <w:color w:val="000000"/>
          <w:sz w:val="28"/>
          <w:szCs w:val="28"/>
        </w:rPr>
        <w:t>For more information about th</w:t>
      </w:r>
      <w:r w:rsidR="00F751B9">
        <w:rPr>
          <w:rFonts w:ascii="Times New Roman" w:hAnsi="Times New Roman"/>
          <w:color w:val="000000"/>
          <w:sz w:val="28"/>
          <w:szCs w:val="28"/>
        </w:rPr>
        <w:t>is</w:t>
      </w:r>
      <w:r w:rsidR="00316C59" w:rsidRPr="000D7AEC">
        <w:rPr>
          <w:rFonts w:ascii="Times New Roman" w:hAnsi="Times New Roman"/>
          <w:color w:val="000000"/>
          <w:sz w:val="28"/>
          <w:szCs w:val="28"/>
        </w:rPr>
        <w:t xml:space="preserve"> program, please visit the Metro webpage at </w:t>
      </w:r>
      <w:hyperlink r:id="rId10" w:history="1">
        <w:r w:rsidR="00316C59" w:rsidRPr="000D7AEC">
          <w:rPr>
            <w:rStyle w:val="Hyperlink"/>
            <w:rFonts w:ascii="Times New Roman" w:hAnsi="Times New Roman"/>
            <w:color w:val="auto"/>
            <w:sz w:val="28"/>
            <w:szCs w:val="28"/>
          </w:rPr>
          <w:t>www.wmata.com</w:t>
        </w:r>
      </w:hyperlink>
      <w:r w:rsidR="00316C59" w:rsidRPr="000D7AEC">
        <w:rPr>
          <w:rFonts w:ascii="Times New Roman" w:hAnsi="Times New Roman"/>
          <w:color w:val="000000"/>
          <w:sz w:val="28"/>
          <w:szCs w:val="28"/>
        </w:rPr>
        <w:t>. Once you are on the webpage click on “Fares”, and then click on “Reduce Fare</w:t>
      </w:r>
      <w:r w:rsidR="00F751B9">
        <w:rPr>
          <w:rFonts w:ascii="Times New Roman" w:hAnsi="Times New Roman"/>
          <w:color w:val="000000"/>
          <w:sz w:val="28"/>
          <w:szCs w:val="28"/>
        </w:rPr>
        <w:t>s</w:t>
      </w:r>
      <w:r w:rsidR="00316C59" w:rsidRPr="000D7AEC">
        <w:rPr>
          <w:rFonts w:ascii="Times New Roman" w:hAnsi="Times New Roman"/>
          <w:color w:val="000000"/>
          <w:sz w:val="28"/>
          <w:szCs w:val="28"/>
        </w:rPr>
        <w:t xml:space="preserve">”. </w:t>
      </w:r>
    </w:p>
    <w:p w14:paraId="5E751BBE" w14:textId="77777777" w:rsidR="00EB731F" w:rsidRPr="000D7AEC" w:rsidRDefault="00316C59" w:rsidP="006C7C9B">
      <w:pPr>
        <w:autoSpaceDE w:val="0"/>
        <w:autoSpaceDN w:val="0"/>
        <w:adjustRightInd w:val="0"/>
        <w:spacing w:after="0" w:line="240" w:lineRule="auto"/>
        <w:jc w:val="both"/>
        <w:rPr>
          <w:rFonts w:ascii="Times New Roman" w:hAnsi="Times New Roman"/>
          <w:color w:val="000000"/>
          <w:sz w:val="28"/>
          <w:szCs w:val="28"/>
        </w:rPr>
      </w:pPr>
      <w:r w:rsidRPr="000D7AEC">
        <w:rPr>
          <w:rFonts w:ascii="Times New Roman" w:hAnsi="Times New Roman"/>
          <w:color w:val="000000"/>
          <w:sz w:val="28"/>
          <w:szCs w:val="28"/>
        </w:rPr>
        <w:t xml:space="preserve">You </w:t>
      </w:r>
      <w:r w:rsidR="00107741" w:rsidRPr="000D7AEC">
        <w:rPr>
          <w:rFonts w:ascii="Times New Roman" w:hAnsi="Times New Roman"/>
          <w:color w:val="000000"/>
          <w:sz w:val="28"/>
          <w:szCs w:val="28"/>
        </w:rPr>
        <w:t xml:space="preserve">may </w:t>
      </w:r>
      <w:r w:rsidRPr="000D7AEC">
        <w:rPr>
          <w:rFonts w:ascii="Times New Roman" w:hAnsi="Times New Roman"/>
          <w:color w:val="000000"/>
          <w:sz w:val="28"/>
          <w:szCs w:val="28"/>
        </w:rPr>
        <w:t xml:space="preserve">also contact the </w:t>
      </w:r>
      <w:r w:rsidR="00EB731F" w:rsidRPr="000D7AEC">
        <w:rPr>
          <w:rFonts w:ascii="Times New Roman" w:hAnsi="Times New Roman"/>
          <w:color w:val="000000"/>
          <w:sz w:val="28"/>
          <w:szCs w:val="28"/>
        </w:rPr>
        <w:t xml:space="preserve">Metro’s Department of Access Services at </w:t>
      </w:r>
    </w:p>
    <w:p w14:paraId="4DB63ABD" w14:textId="0DCAD741" w:rsidR="00316C59" w:rsidRPr="000D7AEC" w:rsidRDefault="00EB731F" w:rsidP="006C7C9B">
      <w:pPr>
        <w:autoSpaceDE w:val="0"/>
        <w:autoSpaceDN w:val="0"/>
        <w:adjustRightInd w:val="0"/>
        <w:spacing w:after="0" w:line="240" w:lineRule="auto"/>
        <w:jc w:val="both"/>
        <w:rPr>
          <w:rFonts w:ascii="Times New Roman" w:hAnsi="Times New Roman"/>
          <w:color w:val="000000"/>
          <w:sz w:val="28"/>
          <w:szCs w:val="28"/>
        </w:rPr>
      </w:pPr>
      <w:r w:rsidRPr="000D7AEC">
        <w:rPr>
          <w:rFonts w:ascii="Times New Roman" w:hAnsi="Times New Roman"/>
          <w:color w:val="000000"/>
          <w:sz w:val="28"/>
          <w:szCs w:val="28"/>
        </w:rPr>
        <w:t>202-962-</w:t>
      </w:r>
      <w:r w:rsidR="00F751B9">
        <w:rPr>
          <w:rFonts w:ascii="Times New Roman" w:hAnsi="Times New Roman"/>
          <w:color w:val="000000"/>
          <w:sz w:val="28"/>
          <w:szCs w:val="28"/>
        </w:rPr>
        <w:t>11</w:t>
      </w:r>
      <w:r w:rsidR="00F751B9" w:rsidRPr="000D7AEC">
        <w:rPr>
          <w:rFonts w:ascii="Times New Roman" w:hAnsi="Times New Roman"/>
          <w:color w:val="000000"/>
          <w:sz w:val="28"/>
          <w:szCs w:val="28"/>
        </w:rPr>
        <w:t xml:space="preserve">00 </w:t>
      </w:r>
      <w:r w:rsidRPr="000D7AEC">
        <w:rPr>
          <w:rFonts w:ascii="Times New Roman" w:hAnsi="Times New Roman"/>
          <w:color w:val="000000"/>
          <w:sz w:val="28"/>
          <w:szCs w:val="28"/>
        </w:rPr>
        <w:t xml:space="preserve">(TTY: 202-962-2033) or by email at </w:t>
      </w:r>
      <w:hyperlink r:id="rId11" w:history="1">
        <w:r w:rsidRPr="000D7AEC">
          <w:rPr>
            <w:rStyle w:val="Hyperlink"/>
            <w:rFonts w:ascii="Times New Roman" w:hAnsi="Times New Roman"/>
            <w:color w:val="auto"/>
            <w:sz w:val="28"/>
            <w:szCs w:val="28"/>
          </w:rPr>
          <w:t>access@wmata.com</w:t>
        </w:r>
      </w:hyperlink>
      <w:r w:rsidR="00316C59" w:rsidRPr="000D7AEC">
        <w:rPr>
          <w:rFonts w:ascii="Times New Roman" w:hAnsi="Times New Roman"/>
          <w:color w:val="000000"/>
          <w:sz w:val="28"/>
          <w:szCs w:val="28"/>
        </w:rPr>
        <w:t>.</w:t>
      </w:r>
    </w:p>
    <w:p w14:paraId="62F84205" w14:textId="77777777" w:rsidR="00316C59" w:rsidRPr="000D7AEC" w:rsidRDefault="00316C59" w:rsidP="00316C59">
      <w:pPr>
        <w:autoSpaceDE w:val="0"/>
        <w:autoSpaceDN w:val="0"/>
        <w:adjustRightInd w:val="0"/>
        <w:spacing w:after="0" w:line="240" w:lineRule="auto"/>
        <w:rPr>
          <w:rFonts w:ascii="Times New Roman" w:hAnsi="Times New Roman"/>
          <w:color w:val="000000"/>
          <w:sz w:val="28"/>
          <w:szCs w:val="28"/>
        </w:rPr>
      </w:pPr>
    </w:p>
    <w:p w14:paraId="6909A017" w14:textId="77777777" w:rsidR="0051335E" w:rsidRPr="000D7AEC" w:rsidRDefault="00D2318A" w:rsidP="000D2F27">
      <w:pPr>
        <w:pStyle w:val="Heading1"/>
        <w:spacing w:before="0" w:after="120" w:line="240" w:lineRule="auto"/>
        <w:rPr>
          <w:color w:val="auto"/>
        </w:rPr>
      </w:pPr>
      <w:bookmarkStart w:id="10" w:name="_Toc487454342"/>
      <w:r w:rsidRPr="000D7AEC">
        <w:rPr>
          <w:color w:val="auto"/>
        </w:rPr>
        <w:t>Metrobus</w:t>
      </w:r>
      <w:bookmarkEnd w:id="10"/>
    </w:p>
    <w:p w14:paraId="314F903C" w14:textId="39B099BA" w:rsidR="00571722" w:rsidRPr="000D7AEC" w:rsidRDefault="00571722" w:rsidP="00C27A88">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All Metrobuses are wheelchair accessible</w:t>
      </w:r>
      <w:r w:rsidR="00976C91" w:rsidRPr="000D7AEC">
        <w:rPr>
          <w:rFonts w:ascii="Times New Roman" w:hAnsi="Times New Roman"/>
          <w:color w:val="000000"/>
          <w:sz w:val="28"/>
          <w:szCs w:val="28"/>
        </w:rPr>
        <w:t xml:space="preserve"> </w:t>
      </w:r>
      <w:r w:rsidRPr="000D7AEC">
        <w:rPr>
          <w:rFonts w:ascii="Times New Roman" w:hAnsi="Times New Roman"/>
          <w:color w:val="000000"/>
          <w:sz w:val="28"/>
          <w:szCs w:val="28"/>
        </w:rPr>
        <w:t xml:space="preserve">with either </w:t>
      </w:r>
      <w:r w:rsidR="00F82CA4">
        <w:rPr>
          <w:rFonts w:ascii="Times New Roman" w:hAnsi="Times New Roman"/>
          <w:color w:val="000000"/>
          <w:sz w:val="28"/>
          <w:szCs w:val="28"/>
        </w:rPr>
        <w:t xml:space="preserve">ramps or </w:t>
      </w:r>
      <w:r w:rsidRPr="000D7AEC">
        <w:rPr>
          <w:rFonts w:ascii="Times New Roman" w:hAnsi="Times New Roman"/>
          <w:color w:val="000000"/>
          <w:sz w:val="28"/>
          <w:szCs w:val="28"/>
        </w:rPr>
        <w:t>lifts, and all Metrobus</w:t>
      </w:r>
      <w:r w:rsidR="00976C91" w:rsidRPr="000D7AEC">
        <w:rPr>
          <w:rFonts w:ascii="Times New Roman" w:hAnsi="Times New Roman"/>
          <w:color w:val="000000"/>
          <w:sz w:val="28"/>
          <w:szCs w:val="28"/>
        </w:rPr>
        <w:t xml:space="preserve"> </w:t>
      </w:r>
      <w:r w:rsidRPr="000D7AEC">
        <w:rPr>
          <w:rFonts w:ascii="Times New Roman" w:hAnsi="Times New Roman"/>
          <w:color w:val="000000"/>
          <w:sz w:val="28"/>
          <w:szCs w:val="28"/>
        </w:rPr>
        <w:t>operators are trained to operate</w:t>
      </w:r>
      <w:r w:rsidR="00976C91" w:rsidRPr="000D7AEC">
        <w:rPr>
          <w:rFonts w:ascii="Times New Roman" w:hAnsi="Times New Roman"/>
          <w:color w:val="000000"/>
          <w:sz w:val="28"/>
          <w:szCs w:val="28"/>
        </w:rPr>
        <w:t xml:space="preserve"> </w:t>
      </w:r>
      <w:r w:rsidRPr="000D7AEC">
        <w:rPr>
          <w:rFonts w:ascii="Times New Roman" w:hAnsi="Times New Roman"/>
          <w:color w:val="000000"/>
          <w:sz w:val="28"/>
          <w:szCs w:val="28"/>
        </w:rPr>
        <w:t>the</w:t>
      </w:r>
      <w:r w:rsidR="005B692F" w:rsidRPr="000D7AEC">
        <w:rPr>
          <w:rFonts w:ascii="Times New Roman" w:hAnsi="Times New Roman"/>
          <w:color w:val="000000"/>
          <w:sz w:val="28"/>
          <w:szCs w:val="28"/>
        </w:rPr>
        <w:t>m.</w:t>
      </w:r>
      <w:r w:rsidRPr="000D7AEC">
        <w:rPr>
          <w:rFonts w:ascii="Times New Roman" w:hAnsi="Times New Roman"/>
          <w:color w:val="000000"/>
          <w:sz w:val="28"/>
          <w:szCs w:val="28"/>
        </w:rPr>
        <w:t xml:space="preserve"> </w:t>
      </w:r>
      <w:r w:rsidR="005B692F" w:rsidRPr="000D7AEC">
        <w:rPr>
          <w:rFonts w:ascii="Times New Roman" w:hAnsi="Times New Roman"/>
          <w:color w:val="000000"/>
          <w:sz w:val="28"/>
          <w:szCs w:val="28"/>
        </w:rPr>
        <w:t xml:space="preserve">The </w:t>
      </w:r>
      <w:r w:rsidR="00F82CA4">
        <w:rPr>
          <w:rFonts w:ascii="Times New Roman" w:hAnsi="Times New Roman"/>
          <w:color w:val="000000"/>
          <w:sz w:val="28"/>
          <w:szCs w:val="28"/>
        </w:rPr>
        <w:t xml:space="preserve">ramps and </w:t>
      </w:r>
      <w:r w:rsidR="005B692F" w:rsidRPr="000D7AEC">
        <w:rPr>
          <w:rFonts w:ascii="Times New Roman" w:hAnsi="Times New Roman"/>
          <w:color w:val="000000"/>
          <w:sz w:val="28"/>
          <w:szCs w:val="28"/>
        </w:rPr>
        <w:t>lifts are located at t</w:t>
      </w:r>
      <w:r w:rsidRPr="000D7AEC">
        <w:rPr>
          <w:rFonts w:ascii="Times New Roman" w:hAnsi="Times New Roman"/>
          <w:color w:val="000000"/>
          <w:sz w:val="28"/>
          <w:szCs w:val="28"/>
        </w:rPr>
        <w:t>he</w:t>
      </w:r>
      <w:r w:rsidR="00976C91" w:rsidRPr="000D7AEC">
        <w:rPr>
          <w:rFonts w:ascii="Times New Roman" w:hAnsi="Times New Roman"/>
          <w:color w:val="000000"/>
          <w:sz w:val="28"/>
          <w:szCs w:val="28"/>
        </w:rPr>
        <w:t xml:space="preserve"> </w:t>
      </w:r>
      <w:r w:rsidRPr="000D7AEC">
        <w:rPr>
          <w:rFonts w:ascii="Times New Roman" w:hAnsi="Times New Roman"/>
          <w:color w:val="000000"/>
          <w:sz w:val="28"/>
          <w:szCs w:val="28"/>
        </w:rPr>
        <w:t>front doors of the buses</w:t>
      </w:r>
      <w:r w:rsidR="005B692F" w:rsidRPr="000D7AEC">
        <w:rPr>
          <w:rFonts w:ascii="Times New Roman" w:hAnsi="Times New Roman"/>
          <w:color w:val="000000"/>
          <w:sz w:val="28"/>
          <w:szCs w:val="28"/>
        </w:rPr>
        <w:t>.</w:t>
      </w:r>
      <w:r w:rsidRPr="000D7AEC">
        <w:rPr>
          <w:rFonts w:ascii="Times New Roman" w:hAnsi="Times New Roman"/>
          <w:color w:val="000000"/>
          <w:sz w:val="28"/>
          <w:szCs w:val="28"/>
        </w:rPr>
        <w:t xml:space="preserve"> </w:t>
      </w:r>
    </w:p>
    <w:p w14:paraId="545D2DA1" w14:textId="4706487D" w:rsidR="00976C91" w:rsidRPr="000D7AEC" w:rsidRDefault="00571722" w:rsidP="00C27A88">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Metro requires all Metrobus operators</w:t>
      </w:r>
      <w:r w:rsidR="00976C91" w:rsidRPr="000D7AEC">
        <w:rPr>
          <w:rFonts w:ascii="Times New Roman" w:hAnsi="Times New Roman"/>
          <w:color w:val="000000"/>
          <w:sz w:val="28"/>
          <w:szCs w:val="28"/>
        </w:rPr>
        <w:t xml:space="preserve"> </w:t>
      </w:r>
      <w:r w:rsidRPr="000D7AEC">
        <w:rPr>
          <w:rFonts w:ascii="Times New Roman" w:hAnsi="Times New Roman"/>
          <w:color w:val="000000"/>
          <w:sz w:val="28"/>
          <w:szCs w:val="28"/>
        </w:rPr>
        <w:t xml:space="preserve">to check the </w:t>
      </w:r>
      <w:r w:rsidR="00F82CA4">
        <w:rPr>
          <w:rFonts w:ascii="Times New Roman" w:hAnsi="Times New Roman"/>
          <w:color w:val="000000"/>
          <w:sz w:val="28"/>
          <w:szCs w:val="28"/>
        </w:rPr>
        <w:t xml:space="preserve">ramps and </w:t>
      </w:r>
      <w:r w:rsidRPr="000D7AEC">
        <w:rPr>
          <w:rFonts w:ascii="Times New Roman" w:hAnsi="Times New Roman"/>
          <w:color w:val="000000"/>
          <w:sz w:val="28"/>
          <w:szCs w:val="28"/>
        </w:rPr>
        <w:t xml:space="preserve">lifts </w:t>
      </w:r>
      <w:r w:rsidR="00A4184D" w:rsidRPr="000D7AEC">
        <w:rPr>
          <w:rFonts w:ascii="Times New Roman" w:hAnsi="Times New Roman"/>
          <w:color w:val="000000"/>
          <w:sz w:val="28"/>
          <w:szCs w:val="28"/>
        </w:rPr>
        <w:t xml:space="preserve">before </w:t>
      </w:r>
      <w:r w:rsidR="004633E2" w:rsidRPr="000D7AEC">
        <w:rPr>
          <w:rFonts w:ascii="Times New Roman" w:hAnsi="Times New Roman"/>
          <w:color w:val="000000"/>
          <w:sz w:val="28"/>
          <w:szCs w:val="28"/>
        </w:rPr>
        <w:t xml:space="preserve">buses </w:t>
      </w:r>
      <w:r w:rsidR="00A4184D" w:rsidRPr="000D7AEC">
        <w:rPr>
          <w:rFonts w:ascii="Times New Roman" w:hAnsi="Times New Roman"/>
          <w:color w:val="000000"/>
          <w:sz w:val="28"/>
          <w:szCs w:val="28"/>
        </w:rPr>
        <w:t>leave our garages</w:t>
      </w:r>
      <w:r w:rsidRPr="000D7AEC">
        <w:rPr>
          <w:rFonts w:ascii="Times New Roman" w:hAnsi="Times New Roman"/>
          <w:color w:val="000000"/>
          <w:sz w:val="28"/>
          <w:szCs w:val="28"/>
        </w:rPr>
        <w:t xml:space="preserve">. </w:t>
      </w:r>
      <w:r w:rsidR="00A4184D" w:rsidRPr="000D7AEC">
        <w:rPr>
          <w:rFonts w:ascii="Times New Roman" w:hAnsi="Times New Roman"/>
          <w:color w:val="000000"/>
          <w:sz w:val="28"/>
          <w:szCs w:val="28"/>
        </w:rPr>
        <w:t>Mechanics are on</w:t>
      </w:r>
      <w:r w:rsidR="00B23530" w:rsidRPr="000D7AEC">
        <w:rPr>
          <w:rFonts w:ascii="Times New Roman" w:hAnsi="Times New Roman"/>
          <w:color w:val="000000"/>
          <w:sz w:val="28"/>
          <w:szCs w:val="28"/>
        </w:rPr>
        <w:t>-</w:t>
      </w:r>
      <w:r w:rsidR="00A4184D" w:rsidRPr="000D7AEC">
        <w:rPr>
          <w:rFonts w:ascii="Times New Roman" w:hAnsi="Times New Roman"/>
          <w:color w:val="000000"/>
          <w:sz w:val="28"/>
          <w:szCs w:val="28"/>
        </w:rPr>
        <w:t xml:space="preserve">hand </w:t>
      </w:r>
      <w:r w:rsidRPr="000D7AEC">
        <w:rPr>
          <w:rFonts w:ascii="Times New Roman" w:hAnsi="Times New Roman"/>
          <w:color w:val="000000"/>
          <w:sz w:val="28"/>
          <w:szCs w:val="28"/>
        </w:rPr>
        <w:t>at each Metrobus</w:t>
      </w:r>
      <w:r w:rsidR="00976C91" w:rsidRPr="000D7AEC">
        <w:rPr>
          <w:rFonts w:ascii="Times New Roman" w:hAnsi="Times New Roman"/>
          <w:color w:val="000000"/>
          <w:sz w:val="28"/>
          <w:szCs w:val="28"/>
        </w:rPr>
        <w:t xml:space="preserve"> </w:t>
      </w:r>
      <w:r w:rsidRPr="000D7AEC">
        <w:rPr>
          <w:rFonts w:ascii="Times New Roman" w:hAnsi="Times New Roman"/>
          <w:color w:val="000000"/>
          <w:sz w:val="28"/>
          <w:szCs w:val="28"/>
        </w:rPr>
        <w:t xml:space="preserve">division to </w:t>
      </w:r>
      <w:r w:rsidR="00072C0E" w:rsidRPr="000D7AEC">
        <w:rPr>
          <w:rFonts w:ascii="Times New Roman" w:hAnsi="Times New Roman"/>
          <w:color w:val="000000"/>
          <w:sz w:val="28"/>
          <w:szCs w:val="28"/>
        </w:rPr>
        <w:t>en</w:t>
      </w:r>
      <w:r w:rsidRPr="000D7AEC">
        <w:rPr>
          <w:rFonts w:ascii="Times New Roman" w:hAnsi="Times New Roman"/>
          <w:color w:val="000000"/>
          <w:sz w:val="28"/>
          <w:szCs w:val="28"/>
        </w:rPr>
        <w:t xml:space="preserve">sure the </w:t>
      </w:r>
      <w:r w:rsidR="00072C0E" w:rsidRPr="000D7AEC">
        <w:rPr>
          <w:rFonts w:ascii="Times New Roman" w:hAnsi="Times New Roman"/>
          <w:color w:val="000000"/>
          <w:sz w:val="28"/>
          <w:szCs w:val="28"/>
        </w:rPr>
        <w:t xml:space="preserve">bus </w:t>
      </w:r>
      <w:r w:rsidR="00F82CA4">
        <w:rPr>
          <w:rFonts w:ascii="Times New Roman" w:hAnsi="Times New Roman"/>
          <w:color w:val="000000"/>
          <w:sz w:val="28"/>
          <w:szCs w:val="28"/>
        </w:rPr>
        <w:t xml:space="preserve">ramps and </w:t>
      </w:r>
      <w:r w:rsidRPr="000D7AEC">
        <w:rPr>
          <w:rFonts w:ascii="Times New Roman" w:hAnsi="Times New Roman"/>
          <w:color w:val="000000"/>
          <w:sz w:val="28"/>
          <w:szCs w:val="28"/>
        </w:rPr>
        <w:t>lifts are</w:t>
      </w:r>
      <w:r w:rsidR="00976C91" w:rsidRPr="000D7AEC">
        <w:rPr>
          <w:rFonts w:ascii="Times New Roman" w:hAnsi="Times New Roman"/>
          <w:color w:val="000000"/>
          <w:sz w:val="28"/>
          <w:szCs w:val="28"/>
        </w:rPr>
        <w:t xml:space="preserve"> </w:t>
      </w:r>
      <w:r w:rsidRPr="000D7AEC">
        <w:rPr>
          <w:rFonts w:ascii="Times New Roman" w:hAnsi="Times New Roman"/>
          <w:color w:val="000000"/>
          <w:sz w:val="28"/>
          <w:szCs w:val="28"/>
        </w:rPr>
        <w:t>working properly or repaired quickly.</w:t>
      </w:r>
    </w:p>
    <w:p w14:paraId="15AC5F8B" w14:textId="5717CE08" w:rsidR="00E43726" w:rsidRPr="000D7AEC" w:rsidRDefault="00F82CA4" w:rsidP="00C27A88">
      <w:pPr>
        <w:autoSpaceDE w:val="0"/>
        <w:autoSpaceDN w:val="0"/>
        <w:adjustRightInd w:val="0"/>
        <w:spacing w:after="120" w:line="240" w:lineRule="auto"/>
        <w:jc w:val="both"/>
        <w:rPr>
          <w:rFonts w:ascii="Times New Roman" w:hAnsi="Times New Roman"/>
          <w:color w:val="000000"/>
          <w:sz w:val="28"/>
          <w:szCs w:val="28"/>
        </w:rPr>
      </w:pPr>
      <w:r>
        <w:rPr>
          <w:rFonts w:ascii="Times New Roman" w:hAnsi="Times New Roman"/>
          <w:color w:val="000000"/>
          <w:sz w:val="28"/>
          <w:szCs w:val="28"/>
        </w:rPr>
        <w:t>The ramps and l</w:t>
      </w:r>
      <w:r w:rsidR="004633E2" w:rsidRPr="000D7AEC">
        <w:rPr>
          <w:rFonts w:ascii="Times New Roman" w:hAnsi="Times New Roman"/>
          <w:color w:val="000000"/>
          <w:sz w:val="28"/>
          <w:szCs w:val="28"/>
        </w:rPr>
        <w:t xml:space="preserve">ifts </w:t>
      </w:r>
      <w:r w:rsidR="00A4184D" w:rsidRPr="000D7AEC">
        <w:rPr>
          <w:rFonts w:ascii="Times New Roman" w:hAnsi="Times New Roman"/>
          <w:color w:val="000000"/>
          <w:sz w:val="28"/>
          <w:szCs w:val="28"/>
        </w:rPr>
        <w:t>work properly most of the time, but s</w:t>
      </w:r>
      <w:r w:rsidR="00571722" w:rsidRPr="000D7AEC">
        <w:rPr>
          <w:rFonts w:ascii="Times New Roman" w:hAnsi="Times New Roman"/>
          <w:color w:val="000000"/>
          <w:sz w:val="28"/>
          <w:szCs w:val="28"/>
        </w:rPr>
        <w:t>ometimes break due to unexpected</w:t>
      </w:r>
      <w:r w:rsidR="00976C91" w:rsidRPr="000D7AEC">
        <w:rPr>
          <w:rFonts w:ascii="Times New Roman" w:hAnsi="Times New Roman"/>
          <w:color w:val="000000"/>
          <w:sz w:val="28"/>
          <w:szCs w:val="28"/>
        </w:rPr>
        <w:t xml:space="preserve"> </w:t>
      </w:r>
      <w:r w:rsidR="00571722" w:rsidRPr="000D7AEC">
        <w:rPr>
          <w:rFonts w:ascii="Times New Roman" w:hAnsi="Times New Roman"/>
          <w:color w:val="000000"/>
          <w:sz w:val="28"/>
          <w:szCs w:val="28"/>
        </w:rPr>
        <w:t>circumstances</w:t>
      </w:r>
      <w:r w:rsidR="00A4184D" w:rsidRPr="000D7AEC">
        <w:rPr>
          <w:rFonts w:ascii="Times New Roman" w:hAnsi="Times New Roman"/>
          <w:color w:val="000000"/>
          <w:sz w:val="28"/>
          <w:szCs w:val="28"/>
        </w:rPr>
        <w:t>, including s</w:t>
      </w:r>
      <w:r w:rsidR="00571722" w:rsidRPr="000D7AEC">
        <w:rPr>
          <w:rFonts w:ascii="Times New Roman" w:hAnsi="Times New Roman"/>
          <w:color w:val="000000"/>
          <w:sz w:val="28"/>
          <w:szCs w:val="28"/>
        </w:rPr>
        <w:t>now and ice</w:t>
      </w:r>
      <w:r w:rsidR="00A4184D" w:rsidRPr="000D7AEC">
        <w:rPr>
          <w:rFonts w:ascii="Times New Roman" w:hAnsi="Times New Roman"/>
          <w:color w:val="000000"/>
          <w:sz w:val="28"/>
          <w:szCs w:val="28"/>
        </w:rPr>
        <w:t>. In</w:t>
      </w:r>
      <w:r w:rsidR="00571722" w:rsidRPr="000D7AEC">
        <w:rPr>
          <w:rFonts w:ascii="Times New Roman" w:hAnsi="Times New Roman"/>
          <w:color w:val="000000"/>
          <w:sz w:val="28"/>
          <w:szCs w:val="28"/>
        </w:rPr>
        <w:t xml:space="preserve"> </w:t>
      </w:r>
      <w:r w:rsidR="00A4184D" w:rsidRPr="000D7AEC">
        <w:rPr>
          <w:rFonts w:ascii="Times New Roman" w:hAnsi="Times New Roman"/>
          <w:color w:val="000000"/>
          <w:sz w:val="28"/>
          <w:szCs w:val="28"/>
        </w:rPr>
        <w:t xml:space="preserve">these </w:t>
      </w:r>
      <w:r w:rsidR="00E43726" w:rsidRPr="000D7AEC">
        <w:rPr>
          <w:rFonts w:ascii="Times New Roman" w:hAnsi="Times New Roman"/>
          <w:color w:val="000000"/>
          <w:sz w:val="28"/>
          <w:szCs w:val="28"/>
        </w:rPr>
        <w:t>situations</w:t>
      </w:r>
      <w:r w:rsidR="003970E9" w:rsidRPr="000D7AEC">
        <w:rPr>
          <w:rFonts w:ascii="Times New Roman" w:hAnsi="Times New Roman"/>
          <w:color w:val="000000"/>
          <w:sz w:val="28"/>
          <w:szCs w:val="28"/>
        </w:rPr>
        <w:t>,</w:t>
      </w:r>
      <w:r w:rsidR="00E43726" w:rsidRPr="000D7AEC">
        <w:rPr>
          <w:rFonts w:ascii="Times New Roman" w:hAnsi="Times New Roman"/>
          <w:color w:val="000000"/>
          <w:sz w:val="28"/>
          <w:szCs w:val="28"/>
        </w:rPr>
        <w:t xml:space="preserve"> </w:t>
      </w:r>
      <w:r w:rsidR="00571722" w:rsidRPr="000D7AEC">
        <w:rPr>
          <w:rFonts w:ascii="Times New Roman" w:hAnsi="Times New Roman"/>
          <w:color w:val="000000"/>
          <w:sz w:val="28"/>
          <w:szCs w:val="28"/>
        </w:rPr>
        <w:t>arrangements must be</w:t>
      </w:r>
      <w:r w:rsidR="00E43726" w:rsidRPr="000D7AEC">
        <w:rPr>
          <w:rFonts w:ascii="Times New Roman" w:hAnsi="Times New Roman"/>
          <w:color w:val="000000"/>
          <w:sz w:val="28"/>
          <w:szCs w:val="28"/>
        </w:rPr>
        <w:t xml:space="preserve"> </w:t>
      </w:r>
      <w:r w:rsidR="00571722" w:rsidRPr="000D7AEC">
        <w:rPr>
          <w:rFonts w:ascii="Times New Roman" w:hAnsi="Times New Roman"/>
          <w:color w:val="000000"/>
          <w:sz w:val="28"/>
          <w:szCs w:val="28"/>
        </w:rPr>
        <w:t xml:space="preserve">made </w:t>
      </w:r>
      <w:r w:rsidR="00060983" w:rsidRPr="000D7AEC">
        <w:rPr>
          <w:rFonts w:ascii="Times New Roman" w:hAnsi="Times New Roman"/>
          <w:color w:val="000000"/>
          <w:sz w:val="28"/>
          <w:szCs w:val="28"/>
        </w:rPr>
        <w:t>for</w:t>
      </w:r>
      <w:r w:rsidR="00571722" w:rsidRPr="000D7AEC">
        <w:rPr>
          <w:rFonts w:ascii="Times New Roman" w:hAnsi="Times New Roman"/>
          <w:color w:val="000000"/>
          <w:sz w:val="28"/>
          <w:szCs w:val="28"/>
        </w:rPr>
        <w:t xml:space="preserve"> another bus to cover the</w:t>
      </w:r>
      <w:r w:rsidR="00976C91" w:rsidRPr="000D7AEC">
        <w:rPr>
          <w:rFonts w:ascii="Times New Roman" w:hAnsi="Times New Roman"/>
          <w:color w:val="000000"/>
          <w:sz w:val="28"/>
          <w:szCs w:val="28"/>
        </w:rPr>
        <w:t xml:space="preserve"> </w:t>
      </w:r>
      <w:r w:rsidR="00571722" w:rsidRPr="000D7AEC">
        <w:rPr>
          <w:rFonts w:ascii="Times New Roman" w:hAnsi="Times New Roman"/>
          <w:color w:val="000000"/>
          <w:sz w:val="28"/>
          <w:szCs w:val="28"/>
        </w:rPr>
        <w:t>route</w:t>
      </w:r>
      <w:r w:rsidR="00E43726" w:rsidRPr="000D7AEC">
        <w:rPr>
          <w:rFonts w:ascii="Times New Roman" w:hAnsi="Times New Roman"/>
          <w:color w:val="000000"/>
          <w:sz w:val="28"/>
          <w:szCs w:val="28"/>
        </w:rPr>
        <w:t xml:space="preserve">. </w:t>
      </w:r>
    </w:p>
    <w:p w14:paraId="10DA1A1C" w14:textId="77777777" w:rsidR="00571722" w:rsidRPr="000D7AEC" w:rsidRDefault="00571722" w:rsidP="00C27A88">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 xml:space="preserve">When a bus </w:t>
      </w:r>
      <w:r w:rsidR="00F82CA4">
        <w:rPr>
          <w:rFonts w:ascii="Times New Roman" w:hAnsi="Times New Roman"/>
          <w:color w:val="000000"/>
          <w:sz w:val="28"/>
          <w:szCs w:val="28"/>
        </w:rPr>
        <w:t xml:space="preserve">ramp or </w:t>
      </w:r>
      <w:r w:rsidRPr="000D7AEC">
        <w:rPr>
          <w:rFonts w:ascii="Times New Roman" w:hAnsi="Times New Roman"/>
          <w:color w:val="000000"/>
          <w:sz w:val="28"/>
          <w:szCs w:val="28"/>
        </w:rPr>
        <w:t>lift is out</w:t>
      </w:r>
      <w:r w:rsidR="00B23530" w:rsidRPr="000D7AEC">
        <w:rPr>
          <w:rFonts w:ascii="Times New Roman" w:hAnsi="Times New Roman"/>
          <w:color w:val="000000"/>
          <w:sz w:val="28"/>
          <w:szCs w:val="28"/>
        </w:rPr>
        <w:t>-</w:t>
      </w:r>
      <w:r w:rsidRPr="000D7AEC">
        <w:rPr>
          <w:rFonts w:ascii="Times New Roman" w:hAnsi="Times New Roman"/>
          <w:color w:val="000000"/>
          <w:sz w:val="28"/>
          <w:szCs w:val="28"/>
        </w:rPr>
        <w:t>of</w:t>
      </w:r>
      <w:r w:rsidR="00B23530" w:rsidRPr="000D7AEC">
        <w:rPr>
          <w:rFonts w:ascii="Times New Roman" w:hAnsi="Times New Roman"/>
          <w:color w:val="000000"/>
          <w:sz w:val="28"/>
          <w:szCs w:val="28"/>
        </w:rPr>
        <w:t>-</w:t>
      </w:r>
      <w:r w:rsidRPr="000D7AEC">
        <w:rPr>
          <w:rFonts w:ascii="Times New Roman" w:hAnsi="Times New Roman"/>
          <w:color w:val="000000"/>
          <w:sz w:val="28"/>
          <w:szCs w:val="28"/>
        </w:rPr>
        <w:t>order, Metro takes</w:t>
      </w:r>
      <w:r w:rsidR="00737B96" w:rsidRPr="000D7AEC">
        <w:rPr>
          <w:rFonts w:ascii="Times New Roman" w:hAnsi="Times New Roman"/>
          <w:color w:val="000000"/>
          <w:sz w:val="28"/>
          <w:szCs w:val="28"/>
        </w:rPr>
        <w:t xml:space="preserve"> </w:t>
      </w:r>
      <w:r w:rsidRPr="000D7AEC">
        <w:rPr>
          <w:rFonts w:ascii="Times New Roman" w:hAnsi="Times New Roman"/>
          <w:color w:val="000000"/>
          <w:sz w:val="28"/>
          <w:szCs w:val="28"/>
        </w:rPr>
        <w:t xml:space="preserve">steps to help you. If the next bus is </w:t>
      </w:r>
      <w:r w:rsidR="009F71B2" w:rsidRPr="000D7AEC">
        <w:rPr>
          <w:rFonts w:ascii="Times New Roman" w:hAnsi="Times New Roman"/>
          <w:color w:val="000000"/>
          <w:sz w:val="28"/>
          <w:szCs w:val="28"/>
        </w:rPr>
        <w:t>scheduled to arrive</w:t>
      </w:r>
      <w:r w:rsidRPr="000D7AEC">
        <w:rPr>
          <w:rFonts w:ascii="Times New Roman" w:hAnsi="Times New Roman"/>
          <w:color w:val="000000"/>
          <w:sz w:val="28"/>
          <w:szCs w:val="28"/>
        </w:rPr>
        <w:t xml:space="preserve"> in </w:t>
      </w:r>
      <w:r w:rsidR="00FE23C8" w:rsidRPr="000D7AEC">
        <w:rPr>
          <w:rFonts w:ascii="Times New Roman" w:hAnsi="Times New Roman"/>
          <w:color w:val="000000"/>
          <w:sz w:val="28"/>
          <w:szCs w:val="28"/>
        </w:rPr>
        <w:t xml:space="preserve">more </w:t>
      </w:r>
      <w:r w:rsidRPr="000D7AEC">
        <w:rPr>
          <w:rFonts w:ascii="Times New Roman" w:hAnsi="Times New Roman"/>
          <w:color w:val="000000"/>
          <w:sz w:val="28"/>
          <w:szCs w:val="28"/>
        </w:rPr>
        <w:t>than 30</w:t>
      </w:r>
      <w:r w:rsidR="00737B96" w:rsidRPr="000D7AEC">
        <w:rPr>
          <w:rFonts w:ascii="Times New Roman" w:hAnsi="Times New Roman"/>
          <w:color w:val="000000"/>
          <w:sz w:val="28"/>
          <w:szCs w:val="28"/>
        </w:rPr>
        <w:t xml:space="preserve"> </w:t>
      </w:r>
      <w:r w:rsidRPr="000D7AEC">
        <w:rPr>
          <w:rFonts w:ascii="Times New Roman" w:hAnsi="Times New Roman"/>
          <w:color w:val="000000"/>
          <w:sz w:val="28"/>
          <w:szCs w:val="28"/>
        </w:rPr>
        <w:t>minutes, a different</w:t>
      </w:r>
      <w:r w:rsidR="00737B96" w:rsidRPr="000D7AEC">
        <w:rPr>
          <w:rFonts w:ascii="Times New Roman" w:hAnsi="Times New Roman"/>
          <w:color w:val="000000"/>
          <w:sz w:val="28"/>
          <w:szCs w:val="28"/>
        </w:rPr>
        <w:t xml:space="preserve"> </w:t>
      </w:r>
      <w:r w:rsidRPr="000D7AEC">
        <w:rPr>
          <w:rFonts w:ascii="Times New Roman" w:hAnsi="Times New Roman"/>
          <w:color w:val="000000"/>
          <w:sz w:val="28"/>
          <w:szCs w:val="28"/>
        </w:rPr>
        <w:t xml:space="preserve">bus </w:t>
      </w:r>
      <w:r w:rsidR="009F71B2" w:rsidRPr="000D7AEC">
        <w:rPr>
          <w:rFonts w:ascii="Times New Roman" w:hAnsi="Times New Roman"/>
          <w:color w:val="000000"/>
          <w:sz w:val="28"/>
          <w:szCs w:val="28"/>
        </w:rPr>
        <w:t xml:space="preserve">will be dispatched </w:t>
      </w:r>
      <w:r w:rsidRPr="000D7AEC">
        <w:rPr>
          <w:rFonts w:ascii="Times New Roman" w:hAnsi="Times New Roman"/>
          <w:color w:val="000000"/>
          <w:sz w:val="28"/>
          <w:szCs w:val="28"/>
        </w:rPr>
        <w:t>to pick you up.</w:t>
      </w:r>
    </w:p>
    <w:p w14:paraId="1A286A02" w14:textId="77777777" w:rsidR="00571722" w:rsidRPr="000D7AEC" w:rsidRDefault="00571722" w:rsidP="00C27A88">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Ramps can be manually operated</w:t>
      </w:r>
      <w:r w:rsidR="00737B96" w:rsidRPr="000D7AEC">
        <w:rPr>
          <w:rFonts w:ascii="Times New Roman" w:hAnsi="Times New Roman"/>
          <w:color w:val="000000"/>
          <w:sz w:val="28"/>
          <w:szCs w:val="28"/>
        </w:rPr>
        <w:t xml:space="preserve"> </w:t>
      </w:r>
      <w:r w:rsidRPr="000D7AEC">
        <w:rPr>
          <w:rFonts w:ascii="Times New Roman" w:hAnsi="Times New Roman"/>
          <w:color w:val="000000"/>
          <w:sz w:val="28"/>
          <w:szCs w:val="28"/>
        </w:rPr>
        <w:t>by the Metrobus operator. Ramps are</w:t>
      </w:r>
      <w:r w:rsidR="00737B96" w:rsidRPr="000D7AEC">
        <w:rPr>
          <w:rFonts w:ascii="Times New Roman" w:hAnsi="Times New Roman"/>
          <w:color w:val="000000"/>
          <w:sz w:val="28"/>
          <w:szCs w:val="28"/>
        </w:rPr>
        <w:t xml:space="preserve"> </w:t>
      </w:r>
      <w:r w:rsidRPr="000D7AEC">
        <w:rPr>
          <w:rFonts w:ascii="Times New Roman" w:hAnsi="Times New Roman"/>
          <w:color w:val="000000"/>
          <w:sz w:val="28"/>
          <w:szCs w:val="28"/>
        </w:rPr>
        <w:t>found on Metrobuse</w:t>
      </w:r>
      <w:r w:rsidR="00737B96" w:rsidRPr="000D7AEC">
        <w:rPr>
          <w:rFonts w:ascii="Times New Roman" w:hAnsi="Times New Roman"/>
          <w:color w:val="000000"/>
          <w:sz w:val="28"/>
          <w:szCs w:val="28"/>
        </w:rPr>
        <w:t>s with low fl</w:t>
      </w:r>
      <w:r w:rsidRPr="000D7AEC">
        <w:rPr>
          <w:rFonts w:ascii="Times New Roman" w:hAnsi="Times New Roman"/>
          <w:color w:val="000000"/>
          <w:sz w:val="28"/>
          <w:szCs w:val="28"/>
        </w:rPr>
        <w:t>oors and</w:t>
      </w:r>
      <w:r w:rsidR="00737B96" w:rsidRPr="000D7AEC">
        <w:rPr>
          <w:rFonts w:ascii="Times New Roman" w:hAnsi="Times New Roman"/>
          <w:color w:val="000000"/>
          <w:sz w:val="28"/>
          <w:szCs w:val="28"/>
        </w:rPr>
        <w:t xml:space="preserve"> </w:t>
      </w:r>
      <w:r w:rsidRPr="000D7AEC">
        <w:rPr>
          <w:rFonts w:ascii="Times New Roman" w:hAnsi="Times New Roman"/>
          <w:color w:val="000000"/>
          <w:sz w:val="28"/>
          <w:szCs w:val="28"/>
        </w:rPr>
        <w:t>without steps. Metro has been buying low</w:t>
      </w:r>
      <w:r w:rsidR="00737B96" w:rsidRPr="000D7AEC">
        <w:rPr>
          <w:rFonts w:ascii="Times New Roman" w:hAnsi="Times New Roman"/>
          <w:color w:val="000000"/>
          <w:sz w:val="28"/>
          <w:szCs w:val="28"/>
        </w:rPr>
        <w:t xml:space="preserve"> fl</w:t>
      </w:r>
      <w:r w:rsidRPr="000D7AEC">
        <w:rPr>
          <w:rFonts w:ascii="Times New Roman" w:hAnsi="Times New Roman"/>
          <w:color w:val="000000"/>
          <w:sz w:val="28"/>
          <w:szCs w:val="28"/>
        </w:rPr>
        <w:t>oor buses because the</w:t>
      </w:r>
      <w:r w:rsidR="002F5707" w:rsidRPr="000D7AEC">
        <w:rPr>
          <w:rFonts w:ascii="Times New Roman" w:hAnsi="Times New Roman"/>
          <w:color w:val="000000"/>
          <w:sz w:val="28"/>
          <w:szCs w:val="28"/>
        </w:rPr>
        <w:t xml:space="preserve">y have proven to be </w:t>
      </w:r>
      <w:r w:rsidRPr="000D7AEC">
        <w:rPr>
          <w:rFonts w:ascii="Times New Roman" w:hAnsi="Times New Roman"/>
          <w:color w:val="000000"/>
          <w:sz w:val="28"/>
          <w:szCs w:val="28"/>
        </w:rPr>
        <w:t>more reliable for you, our</w:t>
      </w:r>
      <w:r w:rsidR="00737B96" w:rsidRPr="000D7AEC">
        <w:rPr>
          <w:rFonts w:ascii="Times New Roman" w:hAnsi="Times New Roman"/>
          <w:color w:val="000000"/>
          <w:sz w:val="28"/>
          <w:szCs w:val="28"/>
        </w:rPr>
        <w:t xml:space="preserve"> </w:t>
      </w:r>
      <w:r w:rsidRPr="000D7AEC">
        <w:rPr>
          <w:rFonts w:ascii="Times New Roman" w:hAnsi="Times New Roman"/>
          <w:color w:val="000000"/>
          <w:sz w:val="28"/>
          <w:szCs w:val="28"/>
        </w:rPr>
        <w:t>customer.</w:t>
      </w:r>
    </w:p>
    <w:p w14:paraId="1B778D4B" w14:textId="77777777" w:rsidR="007B6985" w:rsidRPr="000D7AEC" w:rsidRDefault="003970E9" w:rsidP="00444743">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If you use a manual wheelchair and need assistance using a ramp or lift, the Metrobus operator is required to assist you. However, operating the controls of a power wheelchai</w:t>
      </w:r>
      <w:r w:rsidR="00444743">
        <w:rPr>
          <w:rFonts w:ascii="Times New Roman" w:hAnsi="Times New Roman"/>
          <w:color w:val="000000"/>
          <w:sz w:val="28"/>
          <w:szCs w:val="28"/>
        </w:rPr>
        <w:t>r must be done by the customer.</w:t>
      </w:r>
    </w:p>
    <w:p w14:paraId="5474436C" w14:textId="4747F4F4" w:rsidR="00571722" w:rsidRPr="000D7AEC" w:rsidRDefault="00571722" w:rsidP="00F82CA4">
      <w:pPr>
        <w:spacing w:after="120" w:line="240" w:lineRule="auto"/>
        <w:rPr>
          <w:rFonts w:ascii="Times New Roman" w:hAnsi="Times New Roman"/>
          <w:color w:val="000000"/>
          <w:sz w:val="28"/>
          <w:szCs w:val="28"/>
        </w:rPr>
      </w:pPr>
      <w:r w:rsidRPr="000D7AEC">
        <w:rPr>
          <w:rFonts w:ascii="Times New Roman" w:hAnsi="Times New Roman"/>
          <w:color w:val="000000"/>
          <w:sz w:val="28"/>
          <w:szCs w:val="28"/>
        </w:rPr>
        <w:t>Any passenger with a disability can</w:t>
      </w:r>
      <w:r w:rsidR="007B6985" w:rsidRPr="000D7AEC">
        <w:rPr>
          <w:rFonts w:ascii="Times New Roman" w:hAnsi="Times New Roman"/>
          <w:color w:val="000000"/>
          <w:sz w:val="28"/>
          <w:szCs w:val="28"/>
        </w:rPr>
        <w:t xml:space="preserve"> </w:t>
      </w:r>
      <w:r w:rsidRPr="000D7AEC">
        <w:rPr>
          <w:rFonts w:ascii="Times New Roman" w:hAnsi="Times New Roman"/>
          <w:color w:val="000000"/>
          <w:sz w:val="28"/>
          <w:szCs w:val="28"/>
        </w:rPr>
        <w:t xml:space="preserve">request the use of a </w:t>
      </w:r>
      <w:r w:rsidR="00F82CA4">
        <w:rPr>
          <w:rFonts w:ascii="Times New Roman" w:hAnsi="Times New Roman"/>
          <w:color w:val="000000"/>
          <w:sz w:val="28"/>
          <w:szCs w:val="28"/>
        </w:rPr>
        <w:t xml:space="preserve">ramp or </w:t>
      </w:r>
      <w:r w:rsidRPr="000D7AEC">
        <w:rPr>
          <w:rFonts w:ascii="Times New Roman" w:hAnsi="Times New Roman"/>
          <w:color w:val="000000"/>
          <w:sz w:val="28"/>
          <w:szCs w:val="28"/>
        </w:rPr>
        <w:t>lift. If you</w:t>
      </w:r>
      <w:r w:rsidR="007B6985" w:rsidRPr="000D7AEC">
        <w:rPr>
          <w:rFonts w:ascii="Times New Roman" w:hAnsi="Times New Roman"/>
          <w:color w:val="000000"/>
          <w:sz w:val="28"/>
          <w:szCs w:val="28"/>
        </w:rPr>
        <w:t xml:space="preserve"> </w:t>
      </w:r>
      <w:r w:rsidRPr="000D7AEC">
        <w:rPr>
          <w:rFonts w:ascii="Times New Roman" w:hAnsi="Times New Roman"/>
          <w:color w:val="000000"/>
          <w:sz w:val="28"/>
          <w:szCs w:val="28"/>
        </w:rPr>
        <w:t>can stand and/or walk</w:t>
      </w:r>
      <w:r w:rsidR="00B23530" w:rsidRPr="000D7AEC">
        <w:rPr>
          <w:rFonts w:ascii="Times New Roman" w:hAnsi="Times New Roman"/>
          <w:color w:val="000000"/>
          <w:sz w:val="28"/>
          <w:szCs w:val="28"/>
        </w:rPr>
        <w:t xml:space="preserve">, </w:t>
      </w:r>
      <w:r w:rsidRPr="000D7AEC">
        <w:rPr>
          <w:rFonts w:ascii="Times New Roman" w:hAnsi="Times New Roman"/>
          <w:color w:val="000000"/>
          <w:sz w:val="28"/>
          <w:szCs w:val="28"/>
        </w:rPr>
        <w:t>but have difficulty</w:t>
      </w:r>
      <w:r w:rsidR="007B6985" w:rsidRPr="000D7AEC">
        <w:rPr>
          <w:rFonts w:ascii="Times New Roman" w:hAnsi="Times New Roman"/>
          <w:color w:val="000000"/>
          <w:sz w:val="28"/>
          <w:szCs w:val="28"/>
        </w:rPr>
        <w:t xml:space="preserve"> </w:t>
      </w:r>
      <w:r w:rsidRPr="000D7AEC">
        <w:rPr>
          <w:rFonts w:ascii="Times New Roman" w:hAnsi="Times New Roman"/>
          <w:color w:val="000000"/>
          <w:sz w:val="28"/>
          <w:szCs w:val="28"/>
        </w:rPr>
        <w:t>managing the steps to enter a bus, you</w:t>
      </w:r>
      <w:r w:rsidR="007B6985" w:rsidRPr="000D7AEC">
        <w:rPr>
          <w:rFonts w:ascii="Times New Roman" w:hAnsi="Times New Roman"/>
          <w:color w:val="000000"/>
          <w:sz w:val="28"/>
          <w:szCs w:val="28"/>
        </w:rPr>
        <w:t xml:space="preserve"> </w:t>
      </w:r>
      <w:r w:rsidR="00FE23C8" w:rsidRPr="000D7AEC">
        <w:rPr>
          <w:rFonts w:ascii="Times New Roman" w:hAnsi="Times New Roman"/>
          <w:color w:val="000000"/>
          <w:sz w:val="28"/>
          <w:szCs w:val="28"/>
        </w:rPr>
        <w:t xml:space="preserve">may </w:t>
      </w:r>
      <w:r w:rsidRPr="000D7AEC">
        <w:rPr>
          <w:rFonts w:ascii="Times New Roman" w:hAnsi="Times New Roman"/>
          <w:color w:val="000000"/>
          <w:sz w:val="28"/>
          <w:szCs w:val="28"/>
        </w:rPr>
        <w:t>ask the Metrobus operator for the lift</w:t>
      </w:r>
      <w:r w:rsidR="007B6985" w:rsidRPr="000D7AEC">
        <w:rPr>
          <w:rFonts w:ascii="Times New Roman" w:hAnsi="Times New Roman"/>
          <w:color w:val="000000"/>
          <w:sz w:val="28"/>
          <w:szCs w:val="28"/>
        </w:rPr>
        <w:t xml:space="preserve"> </w:t>
      </w:r>
      <w:r w:rsidRPr="000D7AEC">
        <w:rPr>
          <w:rFonts w:ascii="Times New Roman" w:hAnsi="Times New Roman"/>
          <w:color w:val="000000"/>
          <w:sz w:val="28"/>
          <w:szCs w:val="28"/>
        </w:rPr>
        <w:t>or ramp and use it while standing.</w:t>
      </w:r>
    </w:p>
    <w:p w14:paraId="0B4B6386" w14:textId="77777777" w:rsidR="007F5A34" w:rsidRDefault="007F5A34" w:rsidP="00C27A88">
      <w:pPr>
        <w:autoSpaceDE w:val="0"/>
        <w:autoSpaceDN w:val="0"/>
        <w:adjustRightInd w:val="0"/>
        <w:spacing w:after="120" w:line="240" w:lineRule="auto"/>
        <w:jc w:val="both"/>
        <w:rPr>
          <w:rFonts w:ascii="Times New Roman" w:hAnsi="Times New Roman"/>
          <w:color w:val="000000"/>
          <w:sz w:val="28"/>
          <w:szCs w:val="28"/>
        </w:rPr>
      </w:pPr>
    </w:p>
    <w:p w14:paraId="6635C4A0" w14:textId="77777777" w:rsidR="00571722" w:rsidRPr="000D7AEC" w:rsidRDefault="00571722" w:rsidP="00C27A88">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lastRenderedPageBreak/>
        <w:t>You must be allowed enough time to board</w:t>
      </w:r>
      <w:r w:rsidR="007B6985" w:rsidRPr="000D7AEC">
        <w:rPr>
          <w:rFonts w:ascii="Times New Roman" w:hAnsi="Times New Roman"/>
          <w:color w:val="000000"/>
          <w:sz w:val="28"/>
          <w:szCs w:val="28"/>
        </w:rPr>
        <w:t xml:space="preserve"> </w:t>
      </w:r>
      <w:r w:rsidRPr="000D7AEC">
        <w:rPr>
          <w:rFonts w:ascii="Times New Roman" w:hAnsi="Times New Roman"/>
          <w:color w:val="000000"/>
          <w:sz w:val="28"/>
          <w:szCs w:val="28"/>
        </w:rPr>
        <w:t>and get off the bus. This includes the</w:t>
      </w:r>
      <w:r w:rsidR="007B6985" w:rsidRPr="000D7AEC">
        <w:rPr>
          <w:rFonts w:ascii="Times New Roman" w:hAnsi="Times New Roman"/>
          <w:color w:val="000000"/>
          <w:sz w:val="28"/>
          <w:szCs w:val="28"/>
        </w:rPr>
        <w:t xml:space="preserve"> </w:t>
      </w:r>
      <w:r w:rsidRPr="000D7AEC">
        <w:rPr>
          <w:rFonts w:ascii="Times New Roman" w:hAnsi="Times New Roman"/>
          <w:color w:val="000000"/>
          <w:sz w:val="28"/>
          <w:szCs w:val="28"/>
        </w:rPr>
        <w:t>Metrobus operator waiting until you are</w:t>
      </w:r>
      <w:r w:rsidR="007B6985" w:rsidRPr="000D7AEC">
        <w:rPr>
          <w:rFonts w:ascii="Times New Roman" w:hAnsi="Times New Roman"/>
          <w:color w:val="000000"/>
          <w:sz w:val="28"/>
          <w:szCs w:val="28"/>
        </w:rPr>
        <w:t xml:space="preserve"> </w:t>
      </w:r>
      <w:r w:rsidRPr="000D7AEC">
        <w:rPr>
          <w:rFonts w:ascii="Times New Roman" w:hAnsi="Times New Roman"/>
          <w:color w:val="000000"/>
          <w:sz w:val="28"/>
          <w:szCs w:val="28"/>
        </w:rPr>
        <w:t>seated before leaving the bus stop. If you</w:t>
      </w:r>
      <w:r w:rsidR="007B6985" w:rsidRPr="000D7AEC">
        <w:rPr>
          <w:rFonts w:ascii="Times New Roman" w:hAnsi="Times New Roman"/>
          <w:color w:val="000000"/>
          <w:sz w:val="28"/>
          <w:szCs w:val="28"/>
        </w:rPr>
        <w:t xml:space="preserve"> </w:t>
      </w:r>
      <w:r w:rsidRPr="000D7AEC">
        <w:rPr>
          <w:rFonts w:ascii="Times New Roman" w:hAnsi="Times New Roman"/>
          <w:color w:val="000000"/>
          <w:sz w:val="28"/>
          <w:szCs w:val="28"/>
        </w:rPr>
        <w:t xml:space="preserve">have </w:t>
      </w:r>
      <w:r w:rsidR="003976E0" w:rsidRPr="000D7AEC">
        <w:rPr>
          <w:rFonts w:ascii="Times New Roman" w:hAnsi="Times New Roman"/>
          <w:color w:val="000000"/>
          <w:sz w:val="28"/>
          <w:szCs w:val="28"/>
        </w:rPr>
        <w:t>limited</w:t>
      </w:r>
      <w:r w:rsidRPr="000D7AEC">
        <w:rPr>
          <w:rFonts w:ascii="Times New Roman" w:hAnsi="Times New Roman"/>
          <w:color w:val="000000"/>
          <w:sz w:val="28"/>
          <w:szCs w:val="28"/>
        </w:rPr>
        <w:t xml:space="preserve"> mobility </w:t>
      </w:r>
      <w:r w:rsidR="003976E0" w:rsidRPr="000D7AEC">
        <w:rPr>
          <w:rFonts w:ascii="Times New Roman" w:hAnsi="Times New Roman"/>
          <w:color w:val="000000"/>
          <w:sz w:val="28"/>
          <w:szCs w:val="28"/>
        </w:rPr>
        <w:t>or</w:t>
      </w:r>
      <w:r w:rsidRPr="000D7AEC">
        <w:rPr>
          <w:rFonts w:ascii="Times New Roman" w:hAnsi="Times New Roman"/>
          <w:color w:val="000000"/>
          <w:sz w:val="28"/>
          <w:szCs w:val="28"/>
        </w:rPr>
        <w:t xml:space="preserve"> difficulty</w:t>
      </w:r>
      <w:r w:rsidR="007B6985" w:rsidRPr="000D7AEC">
        <w:rPr>
          <w:rFonts w:ascii="Times New Roman" w:hAnsi="Times New Roman"/>
          <w:color w:val="000000"/>
          <w:sz w:val="28"/>
          <w:szCs w:val="28"/>
        </w:rPr>
        <w:t xml:space="preserve"> </w:t>
      </w:r>
      <w:r w:rsidRPr="000D7AEC">
        <w:rPr>
          <w:rFonts w:ascii="Times New Roman" w:hAnsi="Times New Roman"/>
          <w:color w:val="000000"/>
          <w:sz w:val="28"/>
          <w:szCs w:val="28"/>
        </w:rPr>
        <w:t>maintaining your balance while the bus is</w:t>
      </w:r>
      <w:r w:rsidR="007B6985" w:rsidRPr="000D7AEC">
        <w:rPr>
          <w:rFonts w:ascii="Times New Roman" w:hAnsi="Times New Roman"/>
          <w:color w:val="000000"/>
          <w:sz w:val="28"/>
          <w:szCs w:val="28"/>
        </w:rPr>
        <w:t xml:space="preserve"> </w:t>
      </w:r>
      <w:r w:rsidRPr="000D7AEC">
        <w:rPr>
          <w:rFonts w:ascii="Times New Roman" w:hAnsi="Times New Roman"/>
          <w:color w:val="000000"/>
          <w:sz w:val="28"/>
          <w:szCs w:val="28"/>
        </w:rPr>
        <w:t>moving, ask the Metrobus operator to wait</w:t>
      </w:r>
      <w:r w:rsidR="007B6985" w:rsidRPr="000D7AEC">
        <w:rPr>
          <w:rFonts w:ascii="Times New Roman" w:hAnsi="Times New Roman"/>
          <w:color w:val="000000"/>
          <w:sz w:val="28"/>
          <w:szCs w:val="28"/>
        </w:rPr>
        <w:t xml:space="preserve"> </w:t>
      </w:r>
      <w:r w:rsidRPr="000D7AEC">
        <w:rPr>
          <w:rFonts w:ascii="Times New Roman" w:hAnsi="Times New Roman"/>
          <w:color w:val="000000"/>
          <w:sz w:val="28"/>
          <w:szCs w:val="28"/>
        </w:rPr>
        <w:t>until you are seated before driving away.</w:t>
      </w:r>
      <w:r w:rsidR="007B6985" w:rsidRPr="000D7AEC">
        <w:rPr>
          <w:rFonts w:ascii="Times New Roman" w:hAnsi="Times New Roman"/>
          <w:color w:val="000000"/>
          <w:sz w:val="28"/>
          <w:szCs w:val="28"/>
        </w:rPr>
        <w:t xml:space="preserve"> </w:t>
      </w:r>
      <w:r w:rsidRPr="000D7AEC">
        <w:rPr>
          <w:rFonts w:ascii="Times New Roman" w:hAnsi="Times New Roman"/>
          <w:color w:val="000000"/>
          <w:sz w:val="28"/>
          <w:szCs w:val="28"/>
        </w:rPr>
        <w:t>Metrobus operators are required to honor</w:t>
      </w:r>
      <w:r w:rsidR="007B6985" w:rsidRPr="000D7AEC">
        <w:rPr>
          <w:rFonts w:ascii="Times New Roman" w:hAnsi="Times New Roman"/>
          <w:color w:val="000000"/>
          <w:sz w:val="28"/>
          <w:szCs w:val="28"/>
        </w:rPr>
        <w:t xml:space="preserve"> </w:t>
      </w:r>
      <w:r w:rsidR="003976E0" w:rsidRPr="000D7AEC">
        <w:rPr>
          <w:rFonts w:ascii="Times New Roman" w:hAnsi="Times New Roman"/>
          <w:color w:val="000000"/>
          <w:sz w:val="28"/>
          <w:szCs w:val="28"/>
        </w:rPr>
        <w:t>this</w:t>
      </w:r>
      <w:r w:rsidRPr="000D7AEC">
        <w:rPr>
          <w:rFonts w:ascii="Times New Roman" w:hAnsi="Times New Roman"/>
          <w:color w:val="000000"/>
          <w:sz w:val="28"/>
          <w:szCs w:val="28"/>
        </w:rPr>
        <w:t xml:space="preserve"> request.</w:t>
      </w:r>
    </w:p>
    <w:p w14:paraId="37C509C3" w14:textId="5C97029A" w:rsidR="007B6985" w:rsidRPr="000D7AEC" w:rsidRDefault="00571722" w:rsidP="00C27A88">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 xml:space="preserve">If you need to use the bus </w:t>
      </w:r>
      <w:r w:rsidR="00EE4264">
        <w:rPr>
          <w:rFonts w:ascii="Times New Roman" w:hAnsi="Times New Roman"/>
          <w:color w:val="000000"/>
          <w:sz w:val="28"/>
          <w:szCs w:val="28"/>
        </w:rPr>
        <w:t xml:space="preserve">ramp or </w:t>
      </w:r>
      <w:r w:rsidRPr="000D7AEC">
        <w:rPr>
          <w:rFonts w:ascii="Times New Roman" w:hAnsi="Times New Roman"/>
          <w:color w:val="000000"/>
          <w:sz w:val="28"/>
          <w:szCs w:val="28"/>
        </w:rPr>
        <w:t>lift,</w:t>
      </w:r>
      <w:r w:rsidR="007B6985" w:rsidRPr="000D7AEC">
        <w:rPr>
          <w:rFonts w:ascii="Times New Roman" w:hAnsi="Times New Roman"/>
          <w:color w:val="000000"/>
          <w:sz w:val="28"/>
          <w:szCs w:val="28"/>
        </w:rPr>
        <w:t xml:space="preserve"> </w:t>
      </w:r>
      <w:r w:rsidRPr="000D7AEC">
        <w:rPr>
          <w:rFonts w:ascii="Times New Roman" w:hAnsi="Times New Roman"/>
          <w:color w:val="000000"/>
          <w:sz w:val="28"/>
          <w:szCs w:val="28"/>
        </w:rPr>
        <w:t>you must be allowed to get off at any bus</w:t>
      </w:r>
      <w:r w:rsidR="007B6985" w:rsidRPr="000D7AEC">
        <w:rPr>
          <w:rFonts w:ascii="Times New Roman" w:hAnsi="Times New Roman"/>
          <w:color w:val="000000"/>
          <w:sz w:val="28"/>
          <w:szCs w:val="28"/>
        </w:rPr>
        <w:t xml:space="preserve"> </w:t>
      </w:r>
      <w:r w:rsidRPr="000D7AEC">
        <w:rPr>
          <w:rFonts w:ascii="Times New Roman" w:hAnsi="Times New Roman"/>
          <w:color w:val="000000"/>
          <w:sz w:val="28"/>
          <w:szCs w:val="28"/>
        </w:rPr>
        <w:t xml:space="preserve">stop, unless the </w:t>
      </w:r>
      <w:r w:rsidR="00253449">
        <w:rPr>
          <w:rFonts w:ascii="Times New Roman" w:hAnsi="Times New Roman"/>
          <w:color w:val="000000"/>
          <w:sz w:val="28"/>
          <w:szCs w:val="28"/>
        </w:rPr>
        <w:t xml:space="preserve">ramp or </w:t>
      </w:r>
      <w:r w:rsidRPr="000D7AEC">
        <w:rPr>
          <w:rFonts w:ascii="Times New Roman" w:hAnsi="Times New Roman"/>
          <w:color w:val="000000"/>
          <w:sz w:val="28"/>
          <w:szCs w:val="28"/>
        </w:rPr>
        <w:t>lift cannot be</w:t>
      </w:r>
      <w:r w:rsidR="007B6985" w:rsidRPr="000D7AEC">
        <w:rPr>
          <w:rFonts w:ascii="Times New Roman" w:hAnsi="Times New Roman"/>
          <w:color w:val="000000"/>
          <w:sz w:val="28"/>
          <w:szCs w:val="28"/>
        </w:rPr>
        <w:t xml:space="preserve"> </w:t>
      </w:r>
      <w:r w:rsidRPr="000D7AEC">
        <w:rPr>
          <w:rFonts w:ascii="Times New Roman" w:hAnsi="Times New Roman"/>
          <w:color w:val="000000"/>
          <w:sz w:val="28"/>
          <w:szCs w:val="28"/>
        </w:rPr>
        <w:t xml:space="preserve">deployed, the </w:t>
      </w:r>
      <w:r w:rsidR="00253449">
        <w:rPr>
          <w:rFonts w:ascii="Times New Roman" w:hAnsi="Times New Roman"/>
          <w:color w:val="000000"/>
          <w:sz w:val="28"/>
          <w:szCs w:val="28"/>
        </w:rPr>
        <w:t xml:space="preserve">ramp or </w:t>
      </w:r>
      <w:r w:rsidRPr="000D7AEC">
        <w:rPr>
          <w:rFonts w:ascii="Times New Roman" w:hAnsi="Times New Roman"/>
          <w:color w:val="000000"/>
          <w:sz w:val="28"/>
          <w:szCs w:val="28"/>
        </w:rPr>
        <w:t>lift will be damaged</w:t>
      </w:r>
      <w:r w:rsidR="007B6985" w:rsidRPr="000D7AEC">
        <w:rPr>
          <w:rFonts w:ascii="Times New Roman" w:hAnsi="Times New Roman"/>
          <w:color w:val="000000"/>
          <w:sz w:val="28"/>
          <w:szCs w:val="28"/>
        </w:rPr>
        <w:t xml:space="preserve"> </w:t>
      </w:r>
      <w:r w:rsidRPr="000D7AEC">
        <w:rPr>
          <w:rFonts w:ascii="Times New Roman" w:hAnsi="Times New Roman"/>
          <w:color w:val="000000"/>
          <w:sz w:val="28"/>
          <w:szCs w:val="28"/>
        </w:rPr>
        <w:t>if deployed, or temporary conditions</w:t>
      </w:r>
      <w:r w:rsidR="007B6985" w:rsidRPr="000D7AEC">
        <w:rPr>
          <w:rFonts w:ascii="Times New Roman" w:hAnsi="Times New Roman"/>
          <w:color w:val="000000"/>
          <w:sz w:val="28"/>
          <w:szCs w:val="28"/>
        </w:rPr>
        <w:t xml:space="preserve"> </w:t>
      </w:r>
      <w:r w:rsidR="003976E0" w:rsidRPr="000D7AEC">
        <w:rPr>
          <w:rFonts w:ascii="Times New Roman" w:hAnsi="Times New Roman"/>
          <w:color w:val="000000"/>
          <w:sz w:val="28"/>
          <w:szCs w:val="28"/>
        </w:rPr>
        <w:t xml:space="preserve">exist </w:t>
      </w:r>
      <w:r w:rsidRPr="000D7AEC">
        <w:rPr>
          <w:rFonts w:ascii="Times New Roman" w:hAnsi="Times New Roman"/>
          <w:color w:val="000000"/>
          <w:sz w:val="28"/>
          <w:szCs w:val="28"/>
        </w:rPr>
        <w:t>at the bus stop</w:t>
      </w:r>
      <w:r w:rsidR="003976E0" w:rsidRPr="000D7AEC">
        <w:rPr>
          <w:rFonts w:ascii="Times New Roman" w:hAnsi="Times New Roman"/>
          <w:color w:val="000000"/>
          <w:sz w:val="28"/>
          <w:szCs w:val="28"/>
        </w:rPr>
        <w:t xml:space="preserve"> that</w:t>
      </w:r>
      <w:r w:rsidR="007B6985" w:rsidRPr="000D7AEC">
        <w:rPr>
          <w:rFonts w:ascii="Times New Roman" w:hAnsi="Times New Roman"/>
          <w:color w:val="000000"/>
          <w:sz w:val="28"/>
          <w:szCs w:val="28"/>
        </w:rPr>
        <w:t xml:space="preserve"> </w:t>
      </w:r>
      <w:r w:rsidRPr="000D7AEC">
        <w:rPr>
          <w:rFonts w:ascii="Times New Roman" w:hAnsi="Times New Roman"/>
          <w:color w:val="000000"/>
          <w:sz w:val="28"/>
          <w:szCs w:val="28"/>
        </w:rPr>
        <w:t>make the stop unsafe</w:t>
      </w:r>
      <w:r w:rsidR="003976E0" w:rsidRPr="000D7AEC">
        <w:rPr>
          <w:rFonts w:ascii="Times New Roman" w:hAnsi="Times New Roman"/>
          <w:color w:val="000000"/>
          <w:sz w:val="28"/>
          <w:szCs w:val="28"/>
        </w:rPr>
        <w:t>.</w:t>
      </w:r>
      <w:r w:rsidRPr="000D7AEC">
        <w:rPr>
          <w:rFonts w:ascii="Times New Roman" w:hAnsi="Times New Roman"/>
          <w:color w:val="000000"/>
          <w:sz w:val="28"/>
          <w:szCs w:val="28"/>
        </w:rPr>
        <w:t xml:space="preserve"> Examples of these temporary conditions</w:t>
      </w:r>
      <w:r w:rsidR="007B6985" w:rsidRPr="000D7AEC">
        <w:rPr>
          <w:rFonts w:ascii="Times New Roman" w:hAnsi="Times New Roman"/>
          <w:color w:val="000000"/>
          <w:sz w:val="28"/>
          <w:szCs w:val="28"/>
        </w:rPr>
        <w:t xml:space="preserve"> </w:t>
      </w:r>
      <w:r w:rsidRPr="000D7AEC">
        <w:rPr>
          <w:rFonts w:ascii="Times New Roman" w:hAnsi="Times New Roman"/>
          <w:color w:val="000000"/>
          <w:sz w:val="28"/>
          <w:szCs w:val="28"/>
        </w:rPr>
        <w:t>might include construction or an accident.</w:t>
      </w:r>
    </w:p>
    <w:p w14:paraId="1D145D4D" w14:textId="7B5385F6" w:rsidR="00A46C13" w:rsidRPr="000D7AEC" w:rsidRDefault="00571722" w:rsidP="00C27A88">
      <w:pPr>
        <w:autoSpaceDE w:val="0"/>
        <w:autoSpaceDN w:val="0"/>
        <w:adjustRightInd w:val="0"/>
        <w:spacing w:after="0" w:line="240" w:lineRule="auto"/>
        <w:jc w:val="both"/>
        <w:rPr>
          <w:rFonts w:ascii="Times New Roman" w:hAnsi="Times New Roman"/>
          <w:color w:val="000000"/>
          <w:sz w:val="28"/>
          <w:szCs w:val="28"/>
        </w:rPr>
      </w:pPr>
      <w:r w:rsidRPr="000D7AEC">
        <w:rPr>
          <w:rFonts w:ascii="Times New Roman" w:hAnsi="Times New Roman"/>
          <w:color w:val="000000"/>
          <w:sz w:val="28"/>
          <w:szCs w:val="28"/>
        </w:rPr>
        <w:t>In addit</w:t>
      </w:r>
      <w:r w:rsidR="007B6985" w:rsidRPr="000D7AEC">
        <w:rPr>
          <w:rFonts w:ascii="Times New Roman" w:hAnsi="Times New Roman"/>
          <w:color w:val="000000"/>
          <w:sz w:val="28"/>
          <w:szCs w:val="28"/>
        </w:rPr>
        <w:t xml:space="preserve">ion to having </w:t>
      </w:r>
      <w:r w:rsidR="00253449">
        <w:rPr>
          <w:rFonts w:ascii="Times New Roman" w:hAnsi="Times New Roman"/>
          <w:color w:val="000000"/>
          <w:sz w:val="28"/>
          <w:szCs w:val="28"/>
        </w:rPr>
        <w:t xml:space="preserve">a ramp or </w:t>
      </w:r>
      <w:r w:rsidR="007B6985" w:rsidRPr="000D7AEC">
        <w:rPr>
          <w:rFonts w:ascii="Times New Roman" w:hAnsi="Times New Roman"/>
          <w:color w:val="000000"/>
          <w:sz w:val="28"/>
          <w:szCs w:val="28"/>
        </w:rPr>
        <w:t xml:space="preserve">lift on </w:t>
      </w:r>
      <w:r w:rsidRPr="000D7AEC">
        <w:rPr>
          <w:rFonts w:ascii="Times New Roman" w:hAnsi="Times New Roman"/>
          <w:color w:val="000000"/>
          <w:sz w:val="28"/>
          <w:szCs w:val="28"/>
        </w:rPr>
        <w:t>all</w:t>
      </w:r>
      <w:r w:rsidR="007B6985" w:rsidRPr="000D7AEC">
        <w:rPr>
          <w:rFonts w:ascii="Times New Roman" w:hAnsi="Times New Roman"/>
          <w:color w:val="000000"/>
          <w:sz w:val="28"/>
          <w:szCs w:val="28"/>
        </w:rPr>
        <w:t xml:space="preserve"> </w:t>
      </w:r>
      <w:r w:rsidRPr="000D7AEC">
        <w:rPr>
          <w:rFonts w:ascii="Times New Roman" w:hAnsi="Times New Roman"/>
          <w:color w:val="000000"/>
          <w:sz w:val="28"/>
          <w:szCs w:val="28"/>
        </w:rPr>
        <w:t>Metrobuses, all buses kneel or lower to</w:t>
      </w:r>
      <w:r w:rsidR="004A0AE9" w:rsidRPr="000D7AEC">
        <w:rPr>
          <w:rFonts w:ascii="Times New Roman" w:hAnsi="Times New Roman"/>
          <w:color w:val="000000"/>
          <w:sz w:val="28"/>
          <w:szCs w:val="28"/>
        </w:rPr>
        <w:t xml:space="preserve"> </w:t>
      </w:r>
      <w:r w:rsidRPr="000D7AEC">
        <w:rPr>
          <w:rFonts w:ascii="Times New Roman" w:hAnsi="Times New Roman"/>
          <w:color w:val="000000"/>
          <w:sz w:val="28"/>
          <w:szCs w:val="28"/>
        </w:rPr>
        <w:t xml:space="preserve">make it easier for you to </w:t>
      </w:r>
      <w:r w:rsidR="003976E0" w:rsidRPr="000D7AEC">
        <w:rPr>
          <w:rFonts w:ascii="Times New Roman" w:hAnsi="Times New Roman"/>
          <w:color w:val="000000"/>
          <w:sz w:val="28"/>
          <w:szCs w:val="28"/>
        </w:rPr>
        <w:t>step</w:t>
      </w:r>
      <w:r w:rsidRPr="000D7AEC">
        <w:rPr>
          <w:rFonts w:ascii="Times New Roman" w:hAnsi="Times New Roman"/>
          <w:color w:val="000000"/>
          <w:sz w:val="28"/>
          <w:szCs w:val="28"/>
        </w:rPr>
        <w:t xml:space="preserve"> on and off</w:t>
      </w:r>
      <w:r w:rsidR="004A0AE9" w:rsidRPr="000D7AEC">
        <w:rPr>
          <w:rFonts w:ascii="Times New Roman" w:hAnsi="Times New Roman"/>
          <w:color w:val="000000"/>
          <w:sz w:val="28"/>
          <w:szCs w:val="28"/>
        </w:rPr>
        <w:t xml:space="preserve"> </w:t>
      </w:r>
      <w:r w:rsidRPr="000D7AEC">
        <w:rPr>
          <w:rFonts w:ascii="Times New Roman" w:hAnsi="Times New Roman"/>
          <w:color w:val="000000"/>
          <w:sz w:val="28"/>
          <w:szCs w:val="28"/>
        </w:rPr>
        <w:t>the bus</w:t>
      </w:r>
      <w:r w:rsidR="00363A6B" w:rsidRPr="000D7AEC">
        <w:rPr>
          <w:rFonts w:ascii="Times New Roman" w:hAnsi="Times New Roman"/>
          <w:color w:val="000000"/>
          <w:sz w:val="28"/>
          <w:szCs w:val="28"/>
        </w:rPr>
        <w:t>.</w:t>
      </w:r>
    </w:p>
    <w:p w14:paraId="314C162F" w14:textId="77777777" w:rsidR="009B5CB8" w:rsidRPr="000D7AEC" w:rsidRDefault="009B5CB8" w:rsidP="00C27A88">
      <w:pPr>
        <w:autoSpaceDE w:val="0"/>
        <w:autoSpaceDN w:val="0"/>
        <w:adjustRightInd w:val="0"/>
        <w:spacing w:after="0" w:line="240" w:lineRule="auto"/>
        <w:jc w:val="both"/>
        <w:rPr>
          <w:rFonts w:ascii="Times New Roman" w:hAnsi="Times New Roman"/>
          <w:color w:val="000000"/>
          <w:sz w:val="28"/>
          <w:szCs w:val="28"/>
        </w:rPr>
      </w:pPr>
    </w:p>
    <w:p w14:paraId="4EFBE04A" w14:textId="77777777" w:rsidR="0051335E" w:rsidRPr="00C60FBB" w:rsidRDefault="00D2318A" w:rsidP="00444743">
      <w:pPr>
        <w:pStyle w:val="Heading2"/>
        <w:spacing w:before="0"/>
        <w:rPr>
          <w:rFonts w:ascii="Times New Roman" w:hAnsi="Times New Roman"/>
          <w:sz w:val="30"/>
          <w:szCs w:val="30"/>
        </w:rPr>
      </w:pPr>
      <w:bookmarkStart w:id="11" w:name="_Toc487454343"/>
      <w:r w:rsidRPr="00C60FBB">
        <w:rPr>
          <w:rFonts w:ascii="Times New Roman" w:hAnsi="Times New Roman"/>
          <w:color w:val="auto"/>
          <w:sz w:val="30"/>
          <w:szCs w:val="30"/>
        </w:rPr>
        <w:t>Wheelchair Securement on Metrobus</w:t>
      </w:r>
      <w:bookmarkEnd w:id="11"/>
    </w:p>
    <w:p w14:paraId="2FD86135" w14:textId="77777777" w:rsidR="004A0AE9" w:rsidRPr="000D7AEC" w:rsidRDefault="004A0AE9" w:rsidP="00C27A88">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All Metrobuses have securement systems</w:t>
      </w:r>
      <w:r w:rsidR="003A01D6" w:rsidRPr="000D7AEC">
        <w:rPr>
          <w:rFonts w:ascii="Times New Roman" w:hAnsi="Times New Roman"/>
          <w:color w:val="000000"/>
          <w:sz w:val="28"/>
          <w:szCs w:val="28"/>
        </w:rPr>
        <w:t xml:space="preserve"> </w:t>
      </w:r>
      <w:r w:rsidRPr="000D7AEC">
        <w:rPr>
          <w:rFonts w:ascii="Times New Roman" w:hAnsi="Times New Roman"/>
          <w:color w:val="000000"/>
          <w:sz w:val="28"/>
          <w:szCs w:val="28"/>
        </w:rPr>
        <w:t>to limit the movement of wheelchairs for</w:t>
      </w:r>
      <w:r w:rsidR="003A01D6" w:rsidRPr="000D7AEC">
        <w:rPr>
          <w:rFonts w:ascii="Times New Roman" w:hAnsi="Times New Roman"/>
          <w:color w:val="000000"/>
          <w:sz w:val="28"/>
          <w:szCs w:val="28"/>
        </w:rPr>
        <w:t xml:space="preserve"> </w:t>
      </w:r>
      <w:r w:rsidRPr="000D7AEC">
        <w:rPr>
          <w:rFonts w:ascii="Times New Roman" w:hAnsi="Times New Roman"/>
          <w:color w:val="000000"/>
          <w:sz w:val="28"/>
          <w:szCs w:val="28"/>
        </w:rPr>
        <w:t xml:space="preserve">safety purposes. </w:t>
      </w:r>
      <w:r w:rsidR="00840F39" w:rsidRPr="000D7AEC">
        <w:rPr>
          <w:rFonts w:ascii="Times New Roman" w:hAnsi="Times New Roman"/>
          <w:color w:val="000000"/>
          <w:sz w:val="28"/>
          <w:szCs w:val="28"/>
        </w:rPr>
        <w:t>Each bus has</w:t>
      </w:r>
      <w:r w:rsidRPr="000D7AEC">
        <w:rPr>
          <w:rFonts w:ascii="Times New Roman" w:hAnsi="Times New Roman"/>
          <w:color w:val="000000"/>
          <w:sz w:val="28"/>
          <w:szCs w:val="28"/>
        </w:rPr>
        <w:t xml:space="preserve"> two</w:t>
      </w:r>
      <w:r w:rsidR="003A01D6" w:rsidRPr="000D7AEC">
        <w:rPr>
          <w:rFonts w:ascii="Times New Roman" w:hAnsi="Times New Roman"/>
          <w:color w:val="000000"/>
          <w:sz w:val="28"/>
          <w:szCs w:val="28"/>
        </w:rPr>
        <w:t xml:space="preserve"> wheelchair </w:t>
      </w:r>
      <w:r w:rsidRPr="000D7AEC">
        <w:rPr>
          <w:rFonts w:ascii="Times New Roman" w:hAnsi="Times New Roman"/>
          <w:color w:val="000000"/>
          <w:sz w:val="28"/>
          <w:szCs w:val="28"/>
        </w:rPr>
        <w:t>securement locations, located</w:t>
      </w:r>
      <w:r w:rsidR="003A01D6" w:rsidRPr="000D7AEC">
        <w:rPr>
          <w:rFonts w:ascii="Times New Roman" w:hAnsi="Times New Roman"/>
          <w:color w:val="000000"/>
          <w:sz w:val="28"/>
          <w:szCs w:val="28"/>
        </w:rPr>
        <w:t xml:space="preserve"> </w:t>
      </w:r>
      <w:r w:rsidRPr="000D7AEC">
        <w:rPr>
          <w:rFonts w:ascii="Times New Roman" w:hAnsi="Times New Roman"/>
          <w:color w:val="000000"/>
          <w:sz w:val="28"/>
          <w:szCs w:val="28"/>
        </w:rPr>
        <w:t>within the priority seating area. The</w:t>
      </w:r>
      <w:r w:rsidR="003A01D6" w:rsidRPr="000D7AEC">
        <w:rPr>
          <w:rFonts w:ascii="Times New Roman" w:hAnsi="Times New Roman"/>
          <w:color w:val="000000"/>
          <w:sz w:val="28"/>
          <w:szCs w:val="28"/>
        </w:rPr>
        <w:t xml:space="preserve"> </w:t>
      </w:r>
      <w:r w:rsidRPr="000D7AEC">
        <w:rPr>
          <w:rFonts w:ascii="Times New Roman" w:hAnsi="Times New Roman"/>
          <w:color w:val="000000"/>
          <w:sz w:val="28"/>
          <w:szCs w:val="28"/>
        </w:rPr>
        <w:t>wheelchair securement system on most</w:t>
      </w:r>
      <w:r w:rsidR="003A01D6" w:rsidRPr="000D7AEC">
        <w:rPr>
          <w:rFonts w:ascii="Times New Roman" w:hAnsi="Times New Roman"/>
          <w:color w:val="000000"/>
          <w:sz w:val="28"/>
          <w:szCs w:val="28"/>
        </w:rPr>
        <w:t xml:space="preserve"> </w:t>
      </w:r>
      <w:r w:rsidRPr="000D7AEC">
        <w:rPr>
          <w:rFonts w:ascii="Times New Roman" w:hAnsi="Times New Roman"/>
          <w:color w:val="000000"/>
          <w:sz w:val="28"/>
          <w:szCs w:val="28"/>
        </w:rPr>
        <w:t>Metrobuses includes four separate straps</w:t>
      </w:r>
      <w:r w:rsidR="003A01D6" w:rsidRPr="000D7AEC">
        <w:rPr>
          <w:rFonts w:ascii="Times New Roman" w:hAnsi="Times New Roman"/>
          <w:color w:val="000000"/>
          <w:sz w:val="28"/>
          <w:szCs w:val="28"/>
        </w:rPr>
        <w:t xml:space="preserve"> </w:t>
      </w:r>
      <w:r w:rsidRPr="000D7AEC">
        <w:rPr>
          <w:rFonts w:ascii="Times New Roman" w:hAnsi="Times New Roman"/>
          <w:color w:val="000000"/>
          <w:sz w:val="28"/>
          <w:szCs w:val="28"/>
        </w:rPr>
        <w:t>that are attached to the frame of the</w:t>
      </w:r>
      <w:r w:rsidR="003A01D6" w:rsidRPr="000D7AEC">
        <w:rPr>
          <w:rFonts w:ascii="Times New Roman" w:hAnsi="Times New Roman"/>
          <w:color w:val="000000"/>
          <w:sz w:val="28"/>
          <w:szCs w:val="28"/>
        </w:rPr>
        <w:t xml:space="preserve"> </w:t>
      </w:r>
      <w:r w:rsidRPr="000D7AEC">
        <w:rPr>
          <w:rFonts w:ascii="Times New Roman" w:hAnsi="Times New Roman"/>
          <w:color w:val="000000"/>
          <w:sz w:val="28"/>
          <w:szCs w:val="28"/>
        </w:rPr>
        <w:t>wheelchair and to the floor of the vehicle.</w:t>
      </w:r>
    </w:p>
    <w:p w14:paraId="1B15FE6E" w14:textId="77777777" w:rsidR="004A0AE9" w:rsidRPr="000D7AEC" w:rsidRDefault="004A0AE9" w:rsidP="00C27A88">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Metro requires the Metrobus operator to</w:t>
      </w:r>
      <w:r w:rsidR="003A01D6" w:rsidRPr="000D7AEC">
        <w:rPr>
          <w:rFonts w:ascii="Times New Roman" w:hAnsi="Times New Roman"/>
          <w:color w:val="000000"/>
          <w:sz w:val="28"/>
          <w:szCs w:val="28"/>
        </w:rPr>
        <w:t xml:space="preserve"> </w:t>
      </w:r>
      <w:r w:rsidRPr="000D7AEC">
        <w:rPr>
          <w:rFonts w:ascii="Times New Roman" w:hAnsi="Times New Roman"/>
          <w:color w:val="000000"/>
          <w:sz w:val="28"/>
          <w:szCs w:val="28"/>
        </w:rPr>
        <w:t>as</w:t>
      </w:r>
      <w:r w:rsidR="003976E0" w:rsidRPr="000D7AEC">
        <w:rPr>
          <w:rFonts w:ascii="Times New Roman" w:hAnsi="Times New Roman"/>
          <w:color w:val="000000"/>
          <w:sz w:val="28"/>
          <w:szCs w:val="28"/>
        </w:rPr>
        <w:t>k you if you want to be secured</w:t>
      </w:r>
      <w:r w:rsidRPr="000D7AEC">
        <w:rPr>
          <w:rFonts w:ascii="Times New Roman" w:hAnsi="Times New Roman"/>
          <w:color w:val="000000"/>
          <w:sz w:val="28"/>
          <w:szCs w:val="28"/>
        </w:rPr>
        <w:t xml:space="preserve"> but</w:t>
      </w:r>
      <w:r w:rsidR="003A01D6" w:rsidRPr="000D7AEC">
        <w:rPr>
          <w:rFonts w:ascii="Times New Roman" w:hAnsi="Times New Roman"/>
          <w:color w:val="000000"/>
          <w:sz w:val="28"/>
          <w:szCs w:val="28"/>
        </w:rPr>
        <w:t xml:space="preserve"> </w:t>
      </w:r>
      <w:r w:rsidRPr="000D7AEC">
        <w:rPr>
          <w:rFonts w:ascii="Times New Roman" w:hAnsi="Times New Roman"/>
          <w:color w:val="000000"/>
          <w:sz w:val="28"/>
          <w:szCs w:val="28"/>
        </w:rPr>
        <w:t>allows you to decide</w:t>
      </w:r>
      <w:r w:rsidR="003976E0" w:rsidRPr="000D7AEC">
        <w:rPr>
          <w:rFonts w:ascii="Times New Roman" w:hAnsi="Times New Roman"/>
          <w:color w:val="000000"/>
          <w:sz w:val="28"/>
          <w:szCs w:val="28"/>
        </w:rPr>
        <w:t>.</w:t>
      </w:r>
      <w:r w:rsidRPr="000D7AEC">
        <w:rPr>
          <w:rFonts w:ascii="Times New Roman" w:hAnsi="Times New Roman"/>
          <w:color w:val="000000"/>
          <w:sz w:val="28"/>
          <w:szCs w:val="28"/>
        </w:rPr>
        <w:t xml:space="preserve"> If you request help </w:t>
      </w:r>
      <w:r w:rsidRPr="000D7AEC">
        <w:rPr>
          <w:rFonts w:ascii="Times New Roman" w:hAnsi="Times New Roman"/>
          <w:color w:val="000000"/>
          <w:sz w:val="28"/>
          <w:szCs w:val="28"/>
        </w:rPr>
        <w:t>with securement,</w:t>
      </w:r>
      <w:r w:rsidR="003A01D6" w:rsidRPr="000D7AEC">
        <w:rPr>
          <w:rFonts w:ascii="Times New Roman" w:hAnsi="Times New Roman"/>
          <w:color w:val="000000"/>
          <w:sz w:val="28"/>
          <w:szCs w:val="28"/>
        </w:rPr>
        <w:t xml:space="preserve"> </w:t>
      </w:r>
      <w:r w:rsidRPr="000D7AEC">
        <w:rPr>
          <w:rFonts w:ascii="Times New Roman" w:hAnsi="Times New Roman"/>
          <w:color w:val="000000"/>
          <w:sz w:val="28"/>
          <w:szCs w:val="28"/>
        </w:rPr>
        <w:t>the Metrobus operator must provide</w:t>
      </w:r>
      <w:r w:rsidR="003A01D6" w:rsidRPr="000D7AEC">
        <w:rPr>
          <w:rFonts w:ascii="Times New Roman" w:hAnsi="Times New Roman"/>
          <w:color w:val="000000"/>
          <w:sz w:val="28"/>
          <w:szCs w:val="28"/>
        </w:rPr>
        <w:t xml:space="preserve"> </w:t>
      </w:r>
      <w:r w:rsidRPr="000D7AEC">
        <w:rPr>
          <w:rFonts w:ascii="Times New Roman" w:hAnsi="Times New Roman"/>
          <w:color w:val="000000"/>
          <w:sz w:val="28"/>
          <w:szCs w:val="28"/>
        </w:rPr>
        <w:t>assistance to you.</w:t>
      </w:r>
    </w:p>
    <w:p w14:paraId="35CE8313" w14:textId="77777777" w:rsidR="00C4139F" w:rsidRPr="000D7AEC" w:rsidRDefault="004A0AE9" w:rsidP="00C27A88">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Metrobus operator</w:t>
      </w:r>
      <w:r w:rsidR="003976E0" w:rsidRPr="000D7AEC">
        <w:rPr>
          <w:rFonts w:ascii="Times New Roman" w:hAnsi="Times New Roman"/>
          <w:color w:val="000000"/>
          <w:sz w:val="28"/>
          <w:szCs w:val="28"/>
        </w:rPr>
        <w:t>s</w:t>
      </w:r>
      <w:r w:rsidRPr="000D7AEC">
        <w:rPr>
          <w:rFonts w:ascii="Times New Roman" w:hAnsi="Times New Roman"/>
          <w:color w:val="000000"/>
          <w:sz w:val="28"/>
          <w:szCs w:val="28"/>
        </w:rPr>
        <w:t xml:space="preserve"> will do their</w:t>
      </w:r>
      <w:r w:rsidR="003A01D6" w:rsidRPr="000D7AEC">
        <w:rPr>
          <w:rFonts w:ascii="Times New Roman" w:hAnsi="Times New Roman"/>
          <w:color w:val="000000"/>
          <w:sz w:val="28"/>
          <w:szCs w:val="28"/>
        </w:rPr>
        <w:t xml:space="preserve"> </w:t>
      </w:r>
      <w:r w:rsidRPr="000D7AEC">
        <w:rPr>
          <w:rFonts w:ascii="Times New Roman" w:hAnsi="Times New Roman"/>
          <w:color w:val="000000"/>
          <w:sz w:val="28"/>
          <w:szCs w:val="28"/>
        </w:rPr>
        <w:t>best to secure your wheelchair. Metro</w:t>
      </w:r>
      <w:r w:rsidR="003A01D6" w:rsidRPr="000D7AEC">
        <w:rPr>
          <w:rFonts w:ascii="Times New Roman" w:hAnsi="Times New Roman"/>
          <w:color w:val="000000"/>
          <w:sz w:val="28"/>
          <w:szCs w:val="28"/>
        </w:rPr>
        <w:t xml:space="preserve"> </w:t>
      </w:r>
      <w:r w:rsidRPr="000D7AEC">
        <w:rPr>
          <w:rFonts w:ascii="Times New Roman" w:hAnsi="Times New Roman"/>
          <w:color w:val="000000"/>
          <w:sz w:val="28"/>
          <w:szCs w:val="28"/>
        </w:rPr>
        <w:t>cannot deny transportation to you if your</w:t>
      </w:r>
      <w:r w:rsidR="003A01D6" w:rsidRPr="000D7AEC">
        <w:rPr>
          <w:rFonts w:ascii="Times New Roman" w:hAnsi="Times New Roman"/>
          <w:color w:val="000000"/>
          <w:sz w:val="28"/>
          <w:szCs w:val="28"/>
        </w:rPr>
        <w:t xml:space="preserve"> </w:t>
      </w:r>
      <w:r w:rsidRPr="000D7AEC">
        <w:rPr>
          <w:rFonts w:ascii="Times New Roman" w:hAnsi="Times New Roman"/>
          <w:color w:val="000000"/>
          <w:sz w:val="28"/>
          <w:szCs w:val="28"/>
        </w:rPr>
        <w:t>wheelchair or mobility device cannot be</w:t>
      </w:r>
      <w:r w:rsidR="003A01D6" w:rsidRPr="000D7AEC">
        <w:rPr>
          <w:rFonts w:ascii="Times New Roman" w:hAnsi="Times New Roman"/>
          <w:color w:val="000000"/>
          <w:sz w:val="28"/>
          <w:szCs w:val="28"/>
        </w:rPr>
        <w:t xml:space="preserve"> </w:t>
      </w:r>
      <w:r w:rsidRPr="000D7AEC">
        <w:rPr>
          <w:rFonts w:ascii="Times New Roman" w:hAnsi="Times New Roman"/>
          <w:color w:val="000000"/>
          <w:sz w:val="28"/>
          <w:szCs w:val="28"/>
        </w:rPr>
        <w:t>secured by a vehicle’s securement system.</w:t>
      </w:r>
      <w:r w:rsidR="003A01D6" w:rsidRPr="000D7AEC">
        <w:rPr>
          <w:rFonts w:ascii="Times New Roman" w:hAnsi="Times New Roman"/>
          <w:color w:val="000000"/>
          <w:sz w:val="28"/>
          <w:szCs w:val="28"/>
        </w:rPr>
        <w:t xml:space="preserve"> </w:t>
      </w:r>
    </w:p>
    <w:p w14:paraId="4E8743D2" w14:textId="77777777" w:rsidR="008E699C" w:rsidRPr="000D7AEC" w:rsidRDefault="004A0AE9" w:rsidP="00C27A88">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A seat belt and shoulder harness is</w:t>
      </w:r>
      <w:r w:rsidR="003A01D6" w:rsidRPr="000D7AEC">
        <w:rPr>
          <w:rFonts w:ascii="Times New Roman" w:hAnsi="Times New Roman"/>
          <w:color w:val="000000"/>
          <w:sz w:val="28"/>
          <w:szCs w:val="28"/>
        </w:rPr>
        <w:t xml:space="preserve"> </w:t>
      </w:r>
      <w:r w:rsidRPr="000D7AEC">
        <w:rPr>
          <w:rFonts w:ascii="Times New Roman" w:hAnsi="Times New Roman"/>
          <w:color w:val="000000"/>
          <w:sz w:val="28"/>
          <w:szCs w:val="28"/>
        </w:rPr>
        <w:t>available in each wheelchair securement</w:t>
      </w:r>
      <w:r w:rsidR="003A01D6" w:rsidRPr="000D7AEC">
        <w:rPr>
          <w:rFonts w:ascii="Times New Roman" w:hAnsi="Times New Roman"/>
          <w:color w:val="000000"/>
          <w:sz w:val="28"/>
          <w:szCs w:val="28"/>
        </w:rPr>
        <w:t xml:space="preserve"> </w:t>
      </w:r>
      <w:r w:rsidRPr="000D7AEC">
        <w:rPr>
          <w:rFonts w:ascii="Times New Roman" w:hAnsi="Times New Roman"/>
          <w:color w:val="000000"/>
          <w:sz w:val="28"/>
          <w:szCs w:val="28"/>
        </w:rPr>
        <w:t>location. These are mounted to the</w:t>
      </w:r>
      <w:r w:rsidR="00AE342D" w:rsidRPr="000D7AEC">
        <w:rPr>
          <w:rFonts w:ascii="Times New Roman" w:hAnsi="Times New Roman"/>
          <w:color w:val="000000"/>
          <w:sz w:val="28"/>
          <w:szCs w:val="28"/>
        </w:rPr>
        <w:t xml:space="preserve"> </w:t>
      </w:r>
      <w:r w:rsidRPr="000D7AEC">
        <w:rPr>
          <w:rFonts w:ascii="Times New Roman" w:hAnsi="Times New Roman"/>
          <w:color w:val="000000"/>
          <w:sz w:val="28"/>
          <w:szCs w:val="28"/>
        </w:rPr>
        <w:t>inside of the bus and serve the same</w:t>
      </w:r>
      <w:r w:rsidR="00AE342D" w:rsidRPr="000D7AEC">
        <w:rPr>
          <w:rFonts w:ascii="Times New Roman" w:hAnsi="Times New Roman"/>
          <w:color w:val="000000"/>
          <w:sz w:val="28"/>
          <w:szCs w:val="28"/>
        </w:rPr>
        <w:t xml:space="preserve"> </w:t>
      </w:r>
      <w:r w:rsidRPr="000D7AEC">
        <w:rPr>
          <w:rFonts w:ascii="Times New Roman" w:hAnsi="Times New Roman"/>
          <w:color w:val="000000"/>
          <w:sz w:val="28"/>
          <w:szCs w:val="28"/>
        </w:rPr>
        <w:t>function as seat belts in a car. While many</w:t>
      </w:r>
      <w:r w:rsidR="00AE342D" w:rsidRPr="000D7AEC">
        <w:rPr>
          <w:rFonts w:ascii="Times New Roman" w:hAnsi="Times New Roman"/>
          <w:color w:val="000000"/>
          <w:sz w:val="28"/>
          <w:szCs w:val="28"/>
        </w:rPr>
        <w:t xml:space="preserve"> </w:t>
      </w:r>
      <w:r w:rsidRPr="000D7AEC">
        <w:rPr>
          <w:rFonts w:ascii="Times New Roman" w:hAnsi="Times New Roman"/>
          <w:color w:val="000000"/>
          <w:sz w:val="28"/>
          <w:szCs w:val="28"/>
        </w:rPr>
        <w:t>wheelchairs are equipped with “seat belts,”</w:t>
      </w:r>
      <w:r w:rsidR="00AE342D" w:rsidRPr="000D7AEC">
        <w:rPr>
          <w:rFonts w:ascii="Times New Roman" w:hAnsi="Times New Roman"/>
          <w:color w:val="000000"/>
          <w:sz w:val="28"/>
          <w:szCs w:val="28"/>
        </w:rPr>
        <w:t xml:space="preserve"> </w:t>
      </w:r>
      <w:r w:rsidR="00840F39" w:rsidRPr="000D7AEC">
        <w:rPr>
          <w:rFonts w:ascii="Times New Roman" w:hAnsi="Times New Roman"/>
          <w:color w:val="000000"/>
          <w:sz w:val="28"/>
          <w:szCs w:val="28"/>
        </w:rPr>
        <w:t xml:space="preserve">intended to keep you from falling out of your wheelchair, chair-mounted restraints </w:t>
      </w:r>
      <w:r w:rsidRPr="000D7AEC">
        <w:rPr>
          <w:rFonts w:ascii="Times New Roman" w:hAnsi="Times New Roman"/>
          <w:color w:val="000000"/>
          <w:sz w:val="28"/>
          <w:szCs w:val="28"/>
        </w:rPr>
        <w:t>will not</w:t>
      </w:r>
      <w:r w:rsidR="00AE342D" w:rsidRPr="000D7AEC">
        <w:rPr>
          <w:rFonts w:ascii="Times New Roman" w:hAnsi="Times New Roman"/>
          <w:color w:val="000000"/>
          <w:sz w:val="28"/>
          <w:szCs w:val="28"/>
        </w:rPr>
        <w:t xml:space="preserve"> </w:t>
      </w:r>
      <w:r w:rsidRPr="000D7AEC">
        <w:rPr>
          <w:rFonts w:ascii="Times New Roman" w:hAnsi="Times New Roman"/>
          <w:color w:val="000000"/>
          <w:sz w:val="28"/>
          <w:szCs w:val="28"/>
        </w:rPr>
        <w:t>provide any safety function on the bus.</w:t>
      </w:r>
      <w:r w:rsidR="008E699C" w:rsidRPr="000D7AEC">
        <w:rPr>
          <w:rFonts w:ascii="Times New Roman" w:hAnsi="Times New Roman"/>
          <w:color w:val="000000"/>
          <w:sz w:val="28"/>
          <w:szCs w:val="28"/>
        </w:rPr>
        <w:t xml:space="preserve"> </w:t>
      </w:r>
      <w:r w:rsidRPr="000D7AEC">
        <w:rPr>
          <w:rFonts w:ascii="Times New Roman" w:hAnsi="Times New Roman"/>
          <w:color w:val="000000"/>
          <w:sz w:val="28"/>
          <w:szCs w:val="28"/>
        </w:rPr>
        <w:t>You may request help with a seat belt and</w:t>
      </w:r>
      <w:r w:rsidR="008E699C" w:rsidRPr="000D7AEC">
        <w:rPr>
          <w:rFonts w:ascii="Times New Roman" w:hAnsi="Times New Roman"/>
          <w:color w:val="000000"/>
          <w:sz w:val="28"/>
          <w:szCs w:val="28"/>
        </w:rPr>
        <w:t xml:space="preserve"> </w:t>
      </w:r>
      <w:r w:rsidRPr="000D7AEC">
        <w:rPr>
          <w:rFonts w:ascii="Times New Roman" w:hAnsi="Times New Roman"/>
          <w:color w:val="000000"/>
          <w:sz w:val="28"/>
          <w:szCs w:val="28"/>
        </w:rPr>
        <w:t>shoulder harness on the bus, but you are</w:t>
      </w:r>
      <w:r w:rsidR="008E699C" w:rsidRPr="000D7AEC">
        <w:rPr>
          <w:rFonts w:ascii="Times New Roman" w:hAnsi="Times New Roman"/>
          <w:color w:val="000000"/>
          <w:sz w:val="28"/>
          <w:szCs w:val="28"/>
        </w:rPr>
        <w:t xml:space="preserve"> </w:t>
      </w:r>
      <w:r w:rsidRPr="000D7AEC">
        <w:rPr>
          <w:rFonts w:ascii="Times New Roman" w:hAnsi="Times New Roman"/>
          <w:color w:val="000000"/>
          <w:sz w:val="28"/>
          <w:szCs w:val="28"/>
        </w:rPr>
        <w:t>not required to use these restraints. The seat belt and shoulder</w:t>
      </w:r>
      <w:r w:rsidR="008E699C" w:rsidRPr="000D7AEC">
        <w:rPr>
          <w:rFonts w:ascii="Times New Roman" w:hAnsi="Times New Roman"/>
          <w:color w:val="000000"/>
          <w:sz w:val="28"/>
          <w:szCs w:val="28"/>
        </w:rPr>
        <w:t xml:space="preserve"> </w:t>
      </w:r>
      <w:r w:rsidRPr="000D7AEC">
        <w:rPr>
          <w:rFonts w:ascii="Times New Roman" w:hAnsi="Times New Roman"/>
          <w:color w:val="000000"/>
          <w:sz w:val="28"/>
          <w:szCs w:val="28"/>
        </w:rPr>
        <w:t>harness must never be used unless the</w:t>
      </w:r>
      <w:r w:rsidR="008E699C" w:rsidRPr="000D7AEC">
        <w:rPr>
          <w:rFonts w:ascii="Times New Roman" w:hAnsi="Times New Roman"/>
          <w:color w:val="000000"/>
          <w:sz w:val="28"/>
          <w:szCs w:val="28"/>
        </w:rPr>
        <w:t xml:space="preserve"> </w:t>
      </w:r>
      <w:r w:rsidRPr="000D7AEC">
        <w:rPr>
          <w:rFonts w:ascii="Times New Roman" w:hAnsi="Times New Roman"/>
          <w:color w:val="000000"/>
          <w:sz w:val="28"/>
          <w:szCs w:val="28"/>
        </w:rPr>
        <w:t>wheelchair is also secured.</w:t>
      </w:r>
    </w:p>
    <w:p w14:paraId="3641B9EA" w14:textId="77777777" w:rsidR="004A0AE9" w:rsidRPr="000D7AEC" w:rsidRDefault="004A0AE9" w:rsidP="00C27A88">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 xml:space="preserve">If you </w:t>
      </w:r>
      <w:r w:rsidR="00617F87" w:rsidRPr="000D7AEC">
        <w:rPr>
          <w:rFonts w:ascii="Times New Roman" w:hAnsi="Times New Roman"/>
          <w:color w:val="000000"/>
          <w:sz w:val="28"/>
          <w:szCs w:val="28"/>
        </w:rPr>
        <w:t xml:space="preserve">use </w:t>
      </w:r>
      <w:r w:rsidRPr="000D7AEC">
        <w:rPr>
          <w:rFonts w:ascii="Times New Roman" w:hAnsi="Times New Roman"/>
          <w:color w:val="000000"/>
          <w:sz w:val="28"/>
          <w:szCs w:val="28"/>
        </w:rPr>
        <w:t>a wheelchair, you have</w:t>
      </w:r>
      <w:r w:rsidR="008E699C" w:rsidRPr="000D7AEC">
        <w:rPr>
          <w:rFonts w:ascii="Times New Roman" w:hAnsi="Times New Roman"/>
          <w:color w:val="000000"/>
          <w:sz w:val="28"/>
          <w:szCs w:val="28"/>
        </w:rPr>
        <w:t xml:space="preserve"> </w:t>
      </w:r>
      <w:r w:rsidRPr="000D7AEC">
        <w:rPr>
          <w:rFonts w:ascii="Times New Roman" w:hAnsi="Times New Roman"/>
          <w:color w:val="000000"/>
          <w:sz w:val="28"/>
          <w:szCs w:val="28"/>
        </w:rPr>
        <w:t>the option of staying in your wheelchair</w:t>
      </w:r>
      <w:r w:rsidR="008E699C" w:rsidRPr="000D7AEC">
        <w:rPr>
          <w:rFonts w:ascii="Times New Roman" w:hAnsi="Times New Roman"/>
          <w:color w:val="000000"/>
          <w:sz w:val="28"/>
          <w:szCs w:val="28"/>
        </w:rPr>
        <w:t xml:space="preserve"> </w:t>
      </w:r>
      <w:r w:rsidRPr="000D7AEC">
        <w:rPr>
          <w:rFonts w:ascii="Times New Roman" w:hAnsi="Times New Roman"/>
          <w:color w:val="000000"/>
          <w:sz w:val="28"/>
          <w:szCs w:val="28"/>
        </w:rPr>
        <w:t>or transferring into a standard seat on</w:t>
      </w:r>
      <w:r w:rsidR="008E699C" w:rsidRPr="000D7AEC">
        <w:rPr>
          <w:rFonts w:ascii="Times New Roman" w:hAnsi="Times New Roman"/>
          <w:color w:val="000000"/>
          <w:sz w:val="28"/>
          <w:szCs w:val="28"/>
        </w:rPr>
        <w:t xml:space="preserve"> </w:t>
      </w:r>
      <w:r w:rsidRPr="000D7AEC">
        <w:rPr>
          <w:rFonts w:ascii="Times New Roman" w:hAnsi="Times New Roman"/>
          <w:color w:val="000000"/>
          <w:sz w:val="28"/>
          <w:szCs w:val="28"/>
        </w:rPr>
        <w:t>the bus. If you choose to transfer, your</w:t>
      </w:r>
      <w:r w:rsidR="008E699C" w:rsidRPr="000D7AEC">
        <w:rPr>
          <w:rFonts w:ascii="Times New Roman" w:hAnsi="Times New Roman"/>
          <w:color w:val="000000"/>
          <w:sz w:val="28"/>
          <w:szCs w:val="28"/>
        </w:rPr>
        <w:t xml:space="preserve"> </w:t>
      </w:r>
      <w:r w:rsidRPr="000D7AEC">
        <w:rPr>
          <w:rFonts w:ascii="Times New Roman" w:hAnsi="Times New Roman"/>
          <w:color w:val="000000"/>
          <w:sz w:val="28"/>
          <w:szCs w:val="28"/>
        </w:rPr>
        <w:t xml:space="preserve">mobility device </w:t>
      </w:r>
      <w:r w:rsidR="00414406" w:rsidRPr="000D7AEC">
        <w:rPr>
          <w:rFonts w:ascii="Times New Roman" w:hAnsi="Times New Roman"/>
          <w:color w:val="000000"/>
          <w:sz w:val="28"/>
          <w:szCs w:val="28"/>
        </w:rPr>
        <w:t>must</w:t>
      </w:r>
      <w:r w:rsidRPr="000D7AEC">
        <w:rPr>
          <w:rFonts w:ascii="Times New Roman" w:hAnsi="Times New Roman"/>
          <w:color w:val="000000"/>
          <w:sz w:val="28"/>
          <w:szCs w:val="28"/>
        </w:rPr>
        <w:t xml:space="preserve"> be stored in the</w:t>
      </w:r>
      <w:r w:rsidR="00617F87" w:rsidRPr="000D7AEC">
        <w:rPr>
          <w:rFonts w:ascii="Times New Roman" w:hAnsi="Times New Roman"/>
          <w:color w:val="000000"/>
          <w:sz w:val="28"/>
          <w:szCs w:val="28"/>
        </w:rPr>
        <w:t xml:space="preserve"> </w:t>
      </w:r>
      <w:r w:rsidRPr="000D7AEC">
        <w:rPr>
          <w:rFonts w:ascii="Times New Roman" w:hAnsi="Times New Roman"/>
          <w:color w:val="000000"/>
          <w:sz w:val="28"/>
          <w:szCs w:val="28"/>
        </w:rPr>
        <w:t>securement location.</w:t>
      </w:r>
    </w:p>
    <w:p w14:paraId="12860BB2" w14:textId="77777777" w:rsidR="003D39DC" w:rsidRPr="000D7AEC" w:rsidRDefault="004A0AE9" w:rsidP="008F4ED6">
      <w:pPr>
        <w:autoSpaceDE w:val="0"/>
        <w:autoSpaceDN w:val="0"/>
        <w:adjustRightInd w:val="0"/>
        <w:spacing w:after="0" w:line="240" w:lineRule="auto"/>
        <w:jc w:val="both"/>
        <w:rPr>
          <w:rFonts w:ascii="Times New Roman" w:hAnsi="Times New Roman"/>
          <w:color w:val="000000"/>
          <w:sz w:val="28"/>
          <w:szCs w:val="28"/>
        </w:rPr>
      </w:pPr>
      <w:r w:rsidRPr="000D7AEC">
        <w:rPr>
          <w:rFonts w:ascii="Times New Roman" w:hAnsi="Times New Roman"/>
          <w:color w:val="000000"/>
          <w:sz w:val="28"/>
          <w:szCs w:val="28"/>
        </w:rPr>
        <w:t>If securement locations are already</w:t>
      </w:r>
      <w:r w:rsidR="008E699C" w:rsidRPr="000D7AEC">
        <w:rPr>
          <w:rFonts w:ascii="Times New Roman" w:hAnsi="Times New Roman"/>
          <w:color w:val="000000"/>
          <w:sz w:val="28"/>
          <w:szCs w:val="28"/>
        </w:rPr>
        <w:t xml:space="preserve"> </w:t>
      </w:r>
      <w:r w:rsidRPr="000D7AEC">
        <w:rPr>
          <w:rFonts w:ascii="Times New Roman" w:hAnsi="Times New Roman"/>
          <w:color w:val="000000"/>
          <w:sz w:val="28"/>
          <w:szCs w:val="28"/>
        </w:rPr>
        <w:t xml:space="preserve">occupied </w:t>
      </w:r>
      <w:r w:rsidR="00617F87" w:rsidRPr="000D7AEC">
        <w:rPr>
          <w:rFonts w:ascii="Times New Roman" w:hAnsi="Times New Roman"/>
          <w:color w:val="000000"/>
          <w:sz w:val="28"/>
          <w:szCs w:val="28"/>
        </w:rPr>
        <w:t xml:space="preserve">by </w:t>
      </w:r>
      <w:r w:rsidRPr="000D7AEC">
        <w:rPr>
          <w:rFonts w:ascii="Times New Roman" w:hAnsi="Times New Roman"/>
          <w:color w:val="000000"/>
          <w:sz w:val="28"/>
          <w:szCs w:val="28"/>
        </w:rPr>
        <w:t>other passengers with</w:t>
      </w:r>
      <w:r w:rsidR="008E699C" w:rsidRPr="000D7AEC">
        <w:rPr>
          <w:rFonts w:ascii="Times New Roman" w:hAnsi="Times New Roman"/>
          <w:color w:val="000000"/>
          <w:sz w:val="28"/>
          <w:szCs w:val="28"/>
        </w:rPr>
        <w:t xml:space="preserve"> mobility devices and you use a </w:t>
      </w:r>
      <w:r w:rsidRPr="000D7AEC">
        <w:rPr>
          <w:rFonts w:ascii="Times New Roman" w:hAnsi="Times New Roman"/>
          <w:color w:val="000000"/>
          <w:sz w:val="28"/>
          <w:szCs w:val="28"/>
        </w:rPr>
        <w:t>wheelchair,</w:t>
      </w:r>
      <w:r w:rsidR="008E699C" w:rsidRPr="000D7AEC">
        <w:rPr>
          <w:rFonts w:ascii="Times New Roman" w:hAnsi="Times New Roman"/>
          <w:color w:val="000000"/>
          <w:sz w:val="28"/>
          <w:szCs w:val="28"/>
        </w:rPr>
        <w:t xml:space="preserve"> </w:t>
      </w:r>
      <w:r w:rsidR="00617F87" w:rsidRPr="000D7AEC">
        <w:rPr>
          <w:rFonts w:ascii="Times New Roman" w:hAnsi="Times New Roman"/>
          <w:color w:val="000000"/>
          <w:sz w:val="28"/>
          <w:szCs w:val="28"/>
        </w:rPr>
        <w:t>it may be necessary</w:t>
      </w:r>
      <w:r w:rsidRPr="000D7AEC">
        <w:rPr>
          <w:rFonts w:ascii="Times New Roman" w:hAnsi="Times New Roman"/>
          <w:color w:val="000000"/>
          <w:sz w:val="28"/>
          <w:szCs w:val="28"/>
        </w:rPr>
        <w:t xml:space="preserve"> to wait for the next bus.</w:t>
      </w:r>
    </w:p>
    <w:p w14:paraId="3B7B5C4B" w14:textId="77777777" w:rsidR="007F5A34" w:rsidRDefault="007F5A34" w:rsidP="000D2F27">
      <w:pPr>
        <w:pStyle w:val="Heading2"/>
        <w:spacing w:before="0"/>
        <w:rPr>
          <w:rFonts w:ascii="Times New Roman" w:hAnsi="Times New Roman"/>
          <w:color w:val="auto"/>
        </w:rPr>
      </w:pPr>
    </w:p>
    <w:p w14:paraId="06907EAB" w14:textId="77777777" w:rsidR="007F5A34" w:rsidRDefault="007F5A34" w:rsidP="000D2F27">
      <w:pPr>
        <w:pStyle w:val="Heading2"/>
        <w:spacing w:before="0"/>
        <w:rPr>
          <w:rFonts w:ascii="Times New Roman" w:hAnsi="Times New Roman"/>
          <w:color w:val="auto"/>
        </w:rPr>
      </w:pPr>
    </w:p>
    <w:p w14:paraId="70581C4B" w14:textId="77777777" w:rsidR="007F5A34" w:rsidRPr="007F5A34" w:rsidRDefault="007F5A34" w:rsidP="007F5A34"/>
    <w:p w14:paraId="7F424F98" w14:textId="77777777" w:rsidR="00D2318A" w:rsidRPr="00C60FBB" w:rsidRDefault="00D2318A" w:rsidP="000D2F27">
      <w:pPr>
        <w:pStyle w:val="Heading2"/>
        <w:spacing w:before="0"/>
        <w:rPr>
          <w:rFonts w:ascii="Times New Roman" w:hAnsi="Times New Roman"/>
          <w:color w:val="auto"/>
          <w:sz w:val="30"/>
          <w:szCs w:val="30"/>
        </w:rPr>
      </w:pPr>
      <w:bookmarkStart w:id="12" w:name="_Toc487454344"/>
      <w:r w:rsidRPr="00C60FBB">
        <w:rPr>
          <w:rFonts w:ascii="Times New Roman" w:hAnsi="Times New Roman"/>
          <w:color w:val="auto"/>
          <w:sz w:val="30"/>
          <w:szCs w:val="30"/>
        </w:rPr>
        <w:lastRenderedPageBreak/>
        <w:t>Metrobus Stop Announcements</w:t>
      </w:r>
      <w:bookmarkEnd w:id="12"/>
    </w:p>
    <w:p w14:paraId="2DF47F38" w14:textId="77777777" w:rsidR="004A0AE9" w:rsidRPr="000D7AEC" w:rsidRDefault="00A232B0" w:rsidP="006C7C9B">
      <w:pPr>
        <w:autoSpaceDE w:val="0"/>
        <w:autoSpaceDN w:val="0"/>
        <w:adjustRightInd w:val="0"/>
        <w:spacing w:after="0" w:line="240" w:lineRule="auto"/>
        <w:jc w:val="both"/>
        <w:rPr>
          <w:rFonts w:ascii="Times New Roman" w:hAnsi="Times New Roman"/>
          <w:color w:val="000000"/>
          <w:sz w:val="28"/>
          <w:szCs w:val="28"/>
        </w:rPr>
      </w:pPr>
      <w:r w:rsidRPr="000D7AEC">
        <w:rPr>
          <w:rFonts w:ascii="Times New Roman" w:hAnsi="Times New Roman"/>
          <w:color w:val="000000"/>
          <w:sz w:val="28"/>
          <w:szCs w:val="28"/>
        </w:rPr>
        <w:t xml:space="preserve">All Metrobuses have an automated audio stop announcement system, which also includes a visual display. Metrobus operators announce all transfer points, major intersections, and destination points to help orient individuals with disabilities to their location. In addition, Metrobus operators are required to announce any stop upon your request. </w:t>
      </w:r>
    </w:p>
    <w:p w14:paraId="17C14AB5" w14:textId="77777777" w:rsidR="00241D0B" w:rsidRPr="000D7AEC" w:rsidRDefault="00241D0B" w:rsidP="006C7C9B">
      <w:pPr>
        <w:autoSpaceDE w:val="0"/>
        <w:autoSpaceDN w:val="0"/>
        <w:adjustRightInd w:val="0"/>
        <w:spacing w:after="0" w:line="240" w:lineRule="auto"/>
        <w:jc w:val="both"/>
        <w:rPr>
          <w:rFonts w:ascii="Times New Roman" w:hAnsi="Times New Roman"/>
          <w:color w:val="000000"/>
          <w:sz w:val="28"/>
          <w:szCs w:val="28"/>
        </w:rPr>
      </w:pPr>
    </w:p>
    <w:p w14:paraId="6D5BC08B" w14:textId="77777777" w:rsidR="0051335E" w:rsidRPr="00C60FBB" w:rsidRDefault="00D2318A" w:rsidP="000D2F27">
      <w:pPr>
        <w:pStyle w:val="Heading2"/>
        <w:spacing w:before="0"/>
        <w:rPr>
          <w:rFonts w:ascii="Times New Roman" w:hAnsi="Times New Roman"/>
          <w:color w:val="auto"/>
          <w:sz w:val="30"/>
          <w:szCs w:val="30"/>
        </w:rPr>
      </w:pPr>
      <w:bookmarkStart w:id="13" w:name="_Toc487454345"/>
      <w:r w:rsidRPr="00C60FBB">
        <w:rPr>
          <w:rFonts w:ascii="Times New Roman" w:hAnsi="Times New Roman"/>
          <w:color w:val="auto"/>
          <w:sz w:val="30"/>
          <w:szCs w:val="30"/>
        </w:rPr>
        <w:t>Metrobus Stops</w:t>
      </w:r>
      <w:bookmarkEnd w:id="13"/>
    </w:p>
    <w:p w14:paraId="73F67693" w14:textId="3F9E3842" w:rsidR="005A3F30" w:rsidRPr="000D7AEC" w:rsidRDefault="005A3F30" w:rsidP="00DC4953">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 xml:space="preserve">There are </w:t>
      </w:r>
      <w:r w:rsidR="00241D0B" w:rsidRPr="000D7AEC">
        <w:rPr>
          <w:rFonts w:ascii="Times New Roman" w:hAnsi="Times New Roman"/>
          <w:color w:val="000000"/>
          <w:sz w:val="28"/>
          <w:szCs w:val="28"/>
        </w:rPr>
        <w:t>over</w:t>
      </w:r>
      <w:r w:rsidRPr="000D7AEC">
        <w:rPr>
          <w:rFonts w:ascii="Times New Roman" w:hAnsi="Times New Roman"/>
          <w:color w:val="000000"/>
          <w:sz w:val="28"/>
          <w:szCs w:val="28"/>
        </w:rPr>
        <w:t xml:space="preserve"> 1</w:t>
      </w:r>
      <w:r w:rsidR="00DC4953">
        <w:rPr>
          <w:rFonts w:ascii="Times New Roman" w:hAnsi="Times New Roman"/>
          <w:color w:val="000000"/>
          <w:sz w:val="28"/>
          <w:szCs w:val="28"/>
        </w:rPr>
        <w:t>1</w:t>
      </w:r>
      <w:r w:rsidRPr="000D7AEC">
        <w:rPr>
          <w:rFonts w:ascii="Times New Roman" w:hAnsi="Times New Roman"/>
          <w:color w:val="000000"/>
          <w:sz w:val="28"/>
          <w:szCs w:val="28"/>
        </w:rPr>
        <w:t>,000 bus stops in the Washington metropolitan region</w:t>
      </w:r>
      <w:r w:rsidR="00DC4953">
        <w:rPr>
          <w:rFonts w:ascii="Times New Roman" w:hAnsi="Times New Roman"/>
          <w:color w:val="000000"/>
          <w:sz w:val="28"/>
          <w:szCs w:val="28"/>
        </w:rPr>
        <w:t xml:space="preserve"> served by Metrobus</w:t>
      </w:r>
      <w:r w:rsidRPr="000D7AEC">
        <w:rPr>
          <w:rFonts w:ascii="Times New Roman" w:hAnsi="Times New Roman"/>
          <w:color w:val="000000"/>
          <w:sz w:val="28"/>
          <w:szCs w:val="28"/>
        </w:rPr>
        <w:t>. Most bus stops in the Metro service area are</w:t>
      </w:r>
      <w:r w:rsidR="006C7C9B" w:rsidRPr="000D7AEC">
        <w:rPr>
          <w:rFonts w:ascii="Times New Roman" w:hAnsi="Times New Roman"/>
          <w:color w:val="000000"/>
          <w:sz w:val="28"/>
          <w:szCs w:val="28"/>
        </w:rPr>
        <w:t xml:space="preserve"> </w:t>
      </w:r>
      <w:r w:rsidRPr="000D7AEC">
        <w:rPr>
          <w:rFonts w:ascii="Times New Roman" w:hAnsi="Times New Roman"/>
          <w:color w:val="000000"/>
          <w:sz w:val="28"/>
          <w:szCs w:val="28"/>
        </w:rPr>
        <w:t xml:space="preserve">NOT owned </w:t>
      </w:r>
      <w:r w:rsidR="00DC4953">
        <w:rPr>
          <w:rFonts w:ascii="Times New Roman" w:hAnsi="Times New Roman"/>
          <w:color w:val="000000"/>
          <w:sz w:val="28"/>
          <w:szCs w:val="28"/>
        </w:rPr>
        <w:t>or</w:t>
      </w:r>
      <w:r w:rsidR="00DC4953" w:rsidRPr="000D7AEC">
        <w:rPr>
          <w:rFonts w:ascii="Times New Roman" w:hAnsi="Times New Roman"/>
          <w:color w:val="000000"/>
          <w:sz w:val="28"/>
          <w:szCs w:val="28"/>
        </w:rPr>
        <w:t xml:space="preserve"> </w:t>
      </w:r>
      <w:r w:rsidRPr="000D7AEC">
        <w:rPr>
          <w:rFonts w:ascii="Times New Roman" w:hAnsi="Times New Roman"/>
          <w:color w:val="000000"/>
          <w:sz w:val="28"/>
          <w:szCs w:val="28"/>
        </w:rPr>
        <w:t>maintained by Metro, except for those bus stops located at Metro stations. The majority of bus stops in northern Virginia, suburban Maryland</w:t>
      </w:r>
      <w:r w:rsidR="00DC4953">
        <w:rPr>
          <w:rFonts w:ascii="Times New Roman" w:hAnsi="Times New Roman"/>
          <w:color w:val="000000"/>
          <w:sz w:val="28"/>
          <w:szCs w:val="28"/>
        </w:rPr>
        <w:t>,</w:t>
      </w:r>
      <w:r w:rsidRPr="000D7AEC">
        <w:rPr>
          <w:rFonts w:ascii="Times New Roman" w:hAnsi="Times New Roman"/>
          <w:color w:val="000000"/>
          <w:sz w:val="28"/>
          <w:szCs w:val="28"/>
        </w:rPr>
        <w:t xml:space="preserve"> and the District of Columbia are owned and maintained by the local jurisdictions</w:t>
      </w:r>
      <w:r w:rsidR="00DC4953">
        <w:rPr>
          <w:rFonts w:ascii="Times New Roman" w:hAnsi="Times New Roman"/>
          <w:color w:val="000000"/>
          <w:sz w:val="28"/>
          <w:szCs w:val="28"/>
        </w:rPr>
        <w:t xml:space="preserve"> </w:t>
      </w:r>
      <w:r w:rsidRPr="000D7AEC">
        <w:rPr>
          <w:rFonts w:ascii="Times New Roman" w:hAnsi="Times New Roman"/>
          <w:color w:val="000000"/>
          <w:sz w:val="28"/>
          <w:szCs w:val="28"/>
        </w:rPr>
        <w:t>(</w:t>
      </w:r>
      <w:r w:rsidR="00DC4953">
        <w:rPr>
          <w:rFonts w:ascii="Times New Roman" w:hAnsi="Times New Roman"/>
          <w:color w:val="000000"/>
          <w:sz w:val="28"/>
          <w:szCs w:val="28"/>
        </w:rPr>
        <w:t>e</w:t>
      </w:r>
      <w:r w:rsidRPr="000D7AEC">
        <w:rPr>
          <w:rFonts w:ascii="Times New Roman" w:hAnsi="Times New Roman"/>
          <w:color w:val="000000"/>
          <w:sz w:val="28"/>
          <w:szCs w:val="28"/>
        </w:rPr>
        <w:t>.</w:t>
      </w:r>
      <w:r w:rsidR="00DC4953">
        <w:rPr>
          <w:rFonts w:ascii="Times New Roman" w:hAnsi="Times New Roman"/>
          <w:color w:val="000000"/>
          <w:sz w:val="28"/>
          <w:szCs w:val="28"/>
        </w:rPr>
        <w:t>g</w:t>
      </w:r>
      <w:r w:rsidRPr="000D7AEC">
        <w:rPr>
          <w:rFonts w:ascii="Times New Roman" w:hAnsi="Times New Roman"/>
          <w:color w:val="000000"/>
          <w:sz w:val="28"/>
          <w:szCs w:val="28"/>
        </w:rPr>
        <w:t>., Arlington County, Fairfax County, City of Alexandria, Montgomery County, Prince George’s County, etc.).</w:t>
      </w:r>
    </w:p>
    <w:p w14:paraId="512FDCC3" w14:textId="77777777" w:rsidR="009B5CB8" w:rsidRPr="00444743" w:rsidRDefault="005A3F30" w:rsidP="00444743">
      <w:pPr>
        <w:autoSpaceDE w:val="0"/>
        <w:autoSpaceDN w:val="0"/>
        <w:adjustRightInd w:val="0"/>
        <w:spacing w:after="0" w:line="240" w:lineRule="auto"/>
        <w:jc w:val="both"/>
        <w:rPr>
          <w:rFonts w:ascii="Times New Roman" w:hAnsi="Times New Roman"/>
          <w:color w:val="000000"/>
          <w:sz w:val="28"/>
          <w:szCs w:val="28"/>
        </w:rPr>
      </w:pPr>
      <w:r w:rsidRPr="000D7AEC">
        <w:rPr>
          <w:rFonts w:ascii="Times New Roman" w:hAnsi="Times New Roman"/>
          <w:color w:val="000000"/>
          <w:sz w:val="28"/>
          <w:szCs w:val="28"/>
        </w:rPr>
        <w:t xml:space="preserve">Metro is involved in a Bus </w:t>
      </w:r>
      <w:r w:rsidR="00617F87" w:rsidRPr="000D7AEC">
        <w:rPr>
          <w:rFonts w:ascii="Times New Roman" w:hAnsi="Times New Roman"/>
          <w:color w:val="000000"/>
          <w:sz w:val="28"/>
          <w:szCs w:val="28"/>
        </w:rPr>
        <w:t>Stop Accessibility</w:t>
      </w:r>
      <w:r w:rsidR="007B7451" w:rsidRPr="000D7AEC">
        <w:rPr>
          <w:rFonts w:ascii="Times New Roman" w:hAnsi="Times New Roman"/>
          <w:color w:val="000000"/>
          <w:sz w:val="28"/>
          <w:szCs w:val="28"/>
        </w:rPr>
        <w:t xml:space="preserve"> Improvement p</w:t>
      </w:r>
      <w:r w:rsidRPr="000D7AEC">
        <w:rPr>
          <w:rFonts w:ascii="Times New Roman" w:hAnsi="Times New Roman"/>
          <w:color w:val="000000"/>
          <w:sz w:val="28"/>
          <w:szCs w:val="28"/>
        </w:rPr>
        <w:t>roject, and a B</w:t>
      </w:r>
      <w:r w:rsidR="007B7451" w:rsidRPr="000D7AEC">
        <w:rPr>
          <w:rFonts w:ascii="Times New Roman" w:hAnsi="Times New Roman"/>
          <w:color w:val="000000"/>
          <w:sz w:val="28"/>
          <w:szCs w:val="28"/>
        </w:rPr>
        <w:t>us Stop Accessibility Problems f</w:t>
      </w:r>
      <w:r w:rsidRPr="000D7AEC">
        <w:rPr>
          <w:rFonts w:ascii="Times New Roman" w:hAnsi="Times New Roman"/>
          <w:color w:val="000000"/>
          <w:sz w:val="28"/>
          <w:szCs w:val="28"/>
        </w:rPr>
        <w:t>orm</w:t>
      </w:r>
      <w:r w:rsidR="0094016A" w:rsidRPr="000D7AEC">
        <w:rPr>
          <w:rFonts w:ascii="Times New Roman" w:hAnsi="Times New Roman"/>
          <w:color w:val="000000"/>
          <w:sz w:val="28"/>
          <w:szCs w:val="28"/>
        </w:rPr>
        <w:t xml:space="preserve"> </w:t>
      </w:r>
      <w:r w:rsidRPr="000D7AEC">
        <w:rPr>
          <w:rFonts w:ascii="Times New Roman" w:hAnsi="Times New Roman"/>
          <w:color w:val="000000"/>
          <w:sz w:val="28"/>
          <w:szCs w:val="28"/>
        </w:rPr>
        <w:t>(enclosed) has been developed for you to</w:t>
      </w:r>
      <w:r w:rsidR="0094016A" w:rsidRPr="000D7AEC">
        <w:rPr>
          <w:rFonts w:ascii="Times New Roman" w:hAnsi="Times New Roman"/>
          <w:color w:val="000000"/>
          <w:sz w:val="28"/>
          <w:szCs w:val="28"/>
        </w:rPr>
        <w:t xml:space="preserve"> </w:t>
      </w:r>
      <w:r w:rsidRPr="000D7AEC">
        <w:rPr>
          <w:rFonts w:ascii="Times New Roman" w:hAnsi="Times New Roman"/>
          <w:color w:val="000000"/>
          <w:sz w:val="28"/>
          <w:szCs w:val="28"/>
        </w:rPr>
        <w:t>report concerns related to accessibility at</w:t>
      </w:r>
      <w:r w:rsidR="0094016A" w:rsidRPr="000D7AEC">
        <w:rPr>
          <w:rFonts w:ascii="Times New Roman" w:hAnsi="Times New Roman"/>
          <w:color w:val="000000"/>
          <w:sz w:val="28"/>
          <w:szCs w:val="28"/>
        </w:rPr>
        <w:t xml:space="preserve"> </w:t>
      </w:r>
      <w:r w:rsidRPr="000D7AEC">
        <w:rPr>
          <w:rFonts w:ascii="Times New Roman" w:hAnsi="Times New Roman"/>
          <w:color w:val="000000"/>
          <w:sz w:val="28"/>
          <w:szCs w:val="28"/>
        </w:rPr>
        <w:t>bus stops. If you identify a bus stop that</w:t>
      </w:r>
      <w:r w:rsidR="0094016A" w:rsidRPr="000D7AEC">
        <w:rPr>
          <w:rFonts w:ascii="Times New Roman" w:hAnsi="Times New Roman"/>
          <w:color w:val="000000"/>
          <w:sz w:val="28"/>
          <w:szCs w:val="28"/>
        </w:rPr>
        <w:t xml:space="preserve"> </w:t>
      </w:r>
      <w:r w:rsidRPr="000D7AEC">
        <w:rPr>
          <w:rFonts w:ascii="Times New Roman" w:hAnsi="Times New Roman"/>
          <w:color w:val="000000"/>
          <w:sz w:val="28"/>
          <w:szCs w:val="28"/>
        </w:rPr>
        <w:t xml:space="preserve">you believe has accessibility </w:t>
      </w:r>
      <w:r w:rsidR="00BB6235" w:rsidRPr="000D7AEC">
        <w:rPr>
          <w:rFonts w:ascii="Times New Roman" w:hAnsi="Times New Roman"/>
          <w:color w:val="000000"/>
          <w:sz w:val="28"/>
          <w:szCs w:val="28"/>
        </w:rPr>
        <w:t>issues</w:t>
      </w:r>
      <w:r w:rsidRPr="000D7AEC">
        <w:rPr>
          <w:rFonts w:ascii="Times New Roman" w:hAnsi="Times New Roman"/>
          <w:color w:val="000000"/>
          <w:sz w:val="28"/>
          <w:szCs w:val="28"/>
        </w:rPr>
        <w:t>,</w:t>
      </w:r>
      <w:r w:rsidR="0094016A" w:rsidRPr="000D7AEC">
        <w:rPr>
          <w:rFonts w:ascii="Times New Roman" w:hAnsi="Times New Roman"/>
          <w:color w:val="000000"/>
          <w:sz w:val="28"/>
          <w:szCs w:val="28"/>
        </w:rPr>
        <w:t xml:space="preserve"> please fi</w:t>
      </w:r>
      <w:r w:rsidRPr="000D7AEC">
        <w:rPr>
          <w:rFonts w:ascii="Times New Roman" w:hAnsi="Times New Roman"/>
          <w:color w:val="000000"/>
          <w:sz w:val="28"/>
          <w:szCs w:val="28"/>
        </w:rPr>
        <w:t xml:space="preserve">ll </w:t>
      </w:r>
      <w:r w:rsidR="00241D0B" w:rsidRPr="000D7AEC">
        <w:rPr>
          <w:rFonts w:ascii="Times New Roman" w:hAnsi="Times New Roman"/>
          <w:color w:val="000000"/>
          <w:sz w:val="28"/>
          <w:szCs w:val="28"/>
        </w:rPr>
        <w:t>out</w:t>
      </w:r>
      <w:r w:rsidRPr="000D7AEC">
        <w:rPr>
          <w:rFonts w:ascii="Times New Roman" w:hAnsi="Times New Roman"/>
          <w:color w:val="000000"/>
          <w:sz w:val="28"/>
          <w:szCs w:val="28"/>
        </w:rPr>
        <w:t xml:space="preserve"> and submit the form, or call</w:t>
      </w:r>
      <w:r w:rsidR="0094016A" w:rsidRPr="000D7AEC">
        <w:rPr>
          <w:rFonts w:ascii="Times New Roman" w:hAnsi="Times New Roman"/>
          <w:color w:val="000000"/>
          <w:sz w:val="28"/>
          <w:szCs w:val="28"/>
        </w:rPr>
        <w:t xml:space="preserve"> the Offi</w:t>
      </w:r>
      <w:r w:rsidRPr="000D7AEC">
        <w:rPr>
          <w:rFonts w:ascii="Times New Roman" w:hAnsi="Times New Roman"/>
          <w:color w:val="000000"/>
          <w:sz w:val="28"/>
          <w:szCs w:val="28"/>
        </w:rPr>
        <w:t>ce of ADA Policy and Planning at</w:t>
      </w:r>
      <w:r w:rsidR="0094016A" w:rsidRPr="000D7AEC">
        <w:rPr>
          <w:rFonts w:ascii="Times New Roman" w:hAnsi="Times New Roman"/>
          <w:color w:val="000000"/>
          <w:sz w:val="28"/>
          <w:szCs w:val="28"/>
        </w:rPr>
        <w:t xml:space="preserve"> </w:t>
      </w:r>
      <w:r w:rsidRPr="000D7AEC">
        <w:rPr>
          <w:rFonts w:ascii="Times New Roman" w:hAnsi="Times New Roman"/>
          <w:color w:val="000000"/>
          <w:sz w:val="28"/>
          <w:szCs w:val="28"/>
        </w:rPr>
        <w:t>202-962-1100 (TTY: 202-962-2033). It will</w:t>
      </w:r>
      <w:r w:rsidR="0094016A" w:rsidRPr="000D7AEC">
        <w:rPr>
          <w:rFonts w:ascii="Times New Roman" w:hAnsi="Times New Roman"/>
          <w:color w:val="000000"/>
          <w:sz w:val="28"/>
          <w:szCs w:val="28"/>
        </w:rPr>
        <w:t xml:space="preserve"> </w:t>
      </w:r>
      <w:r w:rsidRPr="000D7AEC">
        <w:rPr>
          <w:rFonts w:ascii="Times New Roman" w:hAnsi="Times New Roman"/>
          <w:color w:val="000000"/>
          <w:sz w:val="28"/>
          <w:szCs w:val="28"/>
        </w:rPr>
        <w:t>help if you can tell us the bus stop number</w:t>
      </w:r>
      <w:r w:rsidR="0094016A" w:rsidRPr="000D7AEC">
        <w:rPr>
          <w:rFonts w:ascii="Times New Roman" w:hAnsi="Times New Roman"/>
          <w:color w:val="000000"/>
          <w:sz w:val="28"/>
          <w:szCs w:val="28"/>
        </w:rPr>
        <w:t xml:space="preserve"> </w:t>
      </w:r>
      <w:r w:rsidRPr="000D7AEC">
        <w:rPr>
          <w:rFonts w:ascii="Times New Roman" w:hAnsi="Times New Roman"/>
          <w:color w:val="000000"/>
          <w:sz w:val="28"/>
          <w:szCs w:val="28"/>
        </w:rPr>
        <w:t>l</w:t>
      </w:r>
      <w:r w:rsidR="0094016A" w:rsidRPr="000D7AEC">
        <w:rPr>
          <w:rFonts w:ascii="Times New Roman" w:hAnsi="Times New Roman"/>
          <w:color w:val="000000"/>
          <w:sz w:val="28"/>
          <w:szCs w:val="28"/>
        </w:rPr>
        <w:t xml:space="preserve">ocated at the top of the bus </w:t>
      </w:r>
      <w:r w:rsidR="00241D0B" w:rsidRPr="000D7AEC">
        <w:rPr>
          <w:rFonts w:ascii="Times New Roman" w:hAnsi="Times New Roman"/>
          <w:color w:val="000000"/>
          <w:sz w:val="28"/>
          <w:szCs w:val="28"/>
        </w:rPr>
        <w:t>stop sign</w:t>
      </w:r>
      <w:r w:rsidR="00444743">
        <w:rPr>
          <w:rFonts w:ascii="Times New Roman" w:hAnsi="Times New Roman"/>
          <w:color w:val="000000"/>
          <w:sz w:val="28"/>
          <w:szCs w:val="28"/>
        </w:rPr>
        <w:t>.</w:t>
      </w:r>
    </w:p>
    <w:p w14:paraId="34350C51" w14:textId="77777777" w:rsidR="00D2318A" w:rsidRPr="00C60FBB" w:rsidRDefault="00D2318A" w:rsidP="000D2F27">
      <w:pPr>
        <w:pStyle w:val="Heading2"/>
        <w:spacing w:before="0"/>
        <w:rPr>
          <w:rFonts w:ascii="Times New Roman" w:hAnsi="Times New Roman"/>
          <w:color w:val="auto"/>
          <w:sz w:val="30"/>
          <w:szCs w:val="30"/>
        </w:rPr>
      </w:pPr>
      <w:bookmarkStart w:id="14" w:name="_Toc487454346"/>
      <w:r w:rsidRPr="00C60FBB">
        <w:rPr>
          <w:rFonts w:ascii="Times New Roman" w:hAnsi="Times New Roman"/>
          <w:color w:val="auto"/>
          <w:sz w:val="30"/>
          <w:szCs w:val="30"/>
        </w:rPr>
        <w:t>Next Bus</w:t>
      </w:r>
      <w:bookmarkEnd w:id="14"/>
      <w:r w:rsidRPr="00C60FBB">
        <w:rPr>
          <w:rFonts w:ascii="Times New Roman" w:hAnsi="Times New Roman"/>
          <w:color w:val="auto"/>
          <w:sz w:val="30"/>
          <w:szCs w:val="30"/>
        </w:rPr>
        <w:t xml:space="preserve"> </w:t>
      </w:r>
    </w:p>
    <w:p w14:paraId="72265358" w14:textId="0C6EF2C8" w:rsidR="005875B7" w:rsidRPr="000D7AEC" w:rsidRDefault="001F4AD2" w:rsidP="00C27A88">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noProof/>
          <w:sz w:val="28"/>
          <w:szCs w:val="28"/>
        </w:rPr>
        <w:t xml:space="preserve">Next Bus allows Metro customers to </w:t>
      </w:r>
      <w:r w:rsidR="00E85A6D" w:rsidRPr="000D7AEC">
        <w:rPr>
          <w:rFonts w:ascii="Times New Roman" w:hAnsi="Times New Roman"/>
          <w:noProof/>
          <w:sz w:val="28"/>
          <w:szCs w:val="28"/>
        </w:rPr>
        <w:t xml:space="preserve">learn when </w:t>
      </w:r>
      <w:r w:rsidR="00BB6235" w:rsidRPr="000D7AEC">
        <w:rPr>
          <w:rFonts w:ascii="Times New Roman" w:hAnsi="Times New Roman"/>
          <w:noProof/>
          <w:sz w:val="28"/>
          <w:szCs w:val="28"/>
        </w:rPr>
        <w:t xml:space="preserve">the </w:t>
      </w:r>
      <w:r w:rsidRPr="000D7AEC">
        <w:rPr>
          <w:rFonts w:ascii="Times New Roman" w:hAnsi="Times New Roman"/>
          <w:noProof/>
          <w:sz w:val="28"/>
          <w:szCs w:val="28"/>
        </w:rPr>
        <w:t xml:space="preserve">next bus </w:t>
      </w:r>
      <w:r w:rsidR="00E85A6D" w:rsidRPr="000D7AEC">
        <w:rPr>
          <w:rFonts w:ascii="Times New Roman" w:hAnsi="Times New Roman"/>
          <w:noProof/>
          <w:sz w:val="28"/>
          <w:szCs w:val="28"/>
        </w:rPr>
        <w:t xml:space="preserve">will </w:t>
      </w:r>
      <w:r w:rsidRPr="000D7AEC">
        <w:rPr>
          <w:rFonts w:ascii="Times New Roman" w:hAnsi="Times New Roman"/>
          <w:noProof/>
          <w:sz w:val="28"/>
          <w:szCs w:val="28"/>
        </w:rPr>
        <w:t>arriv</w:t>
      </w:r>
      <w:r w:rsidR="00E85A6D" w:rsidRPr="000D7AEC">
        <w:rPr>
          <w:rFonts w:ascii="Times New Roman" w:hAnsi="Times New Roman"/>
          <w:noProof/>
          <w:sz w:val="28"/>
          <w:szCs w:val="28"/>
        </w:rPr>
        <w:t>e</w:t>
      </w:r>
      <w:r w:rsidRPr="000D7AEC">
        <w:rPr>
          <w:rFonts w:ascii="Times New Roman" w:hAnsi="Times New Roman"/>
          <w:noProof/>
          <w:sz w:val="28"/>
          <w:szCs w:val="28"/>
        </w:rPr>
        <w:t xml:space="preserve"> for all stops in the Metrobus system. </w:t>
      </w:r>
      <w:r w:rsidR="00693A39" w:rsidRPr="000D7AEC">
        <w:rPr>
          <w:rFonts w:ascii="Times New Roman" w:hAnsi="Times New Roman"/>
          <w:noProof/>
          <w:sz w:val="28"/>
          <w:szCs w:val="28"/>
        </w:rPr>
        <w:t>This feature is accessed</w:t>
      </w:r>
      <w:r w:rsidR="00BB6235" w:rsidRPr="000D7AEC">
        <w:rPr>
          <w:rFonts w:ascii="Times New Roman" w:hAnsi="Times New Roman"/>
          <w:noProof/>
          <w:sz w:val="28"/>
          <w:szCs w:val="28"/>
        </w:rPr>
        <w:t xml:space="preserve"> </w:t>
      </w:r>
      <w:r w:rsidR="005875B7" w:rsidRPr="000D7AEC">
        <w:rPr>
          <w:rFonts w:ascii="Times New Roman" w:hAnsi="Times New Roman"/>
          <w:noProof/>
          <w:sz w:val="28"/>
          <w:szCs w:val="28"/>
        </w:rPr>
        <w:t xml:space="preserve">by visiting </w:t>
      </w:r>
      <w:r w:rsidR="005875B7" w:rsidRPr="000D7AEC">
        <w:rPr>
          <w:rFonts w:ascii="Times New Roman" w:hAnsi="Times New Roman"/>
          <w:color w:val="000000"/>
          <w:sz w:val="28"/>
          <w:szCs w:val="28"/>
        </w:rPr>
        <w:t xml:space="preserve">Metro’s webpage at: </w:t>
      </w:r>
      <w:hyperlink r:id="rId12" w:history="1">
        <w:r w:rsidR="005875B7" w:rsidRPr="000D7AEC">
          <w:rPr>
            <w:rStyle w:val="Hyperlink"/>
            <w:rFonts w:ascii="Times New Roman" w:hAnsi="Times New Roman"/>
            <w:color w:val="auto"/>
            <w:sz w:val="28"/>
            <w:szCs w:val="28"/>
          </w:rPr>
          <w:t>www.wmata.com</w:t>
        </w:r>
      </w:hyperlink>
      <w:r w:rsidR="005875B7" w:rsidRPr="000D7AEC">
        <w:rPr>
          <w:rFonts w:ascii="Times New Roman" w:hAnsi="Times New Roman"/>
          <w:color w:val="000000"/>
          <w:sz w:val="28"/>
          <w:szCs w:val="28"/>
        </w:rPr>
        <w:t xml:space="preserve">. Once you are on the webpage click on </w:t>
      </w:r>
      <w:r w:rsidR="00DC4953">
        <w:rPr>
          <w:rFonts w:ascii="Times New Roman" w:hAnsi="Times New Roman"/>
          <w:color w:val="000000"/>
          <w:sz w:val="28"/>
          <w:szCs w:val="28"/>
          <w:u w:val="single"/>
        </w:rPr>
        <w:t>Schedules &amp; Maps</w:t>
      </w:r>
      <w:r w:rsidR="00DC4953">
        <w:rPr>
          <w:rFonts w:ascii="Times New Roman" w:hAnsi="Times New Roman"/>
          <w:color w:val="000000"/>
          <w:sz w:val="28"/>
          <w:szCs w:val="28"/>
        </w:rPr>
        <w:t>,</w:t>
      </w:r>
      <w:r w:rsidR="005875B7" w:rsidRPr="000D7AEC">
        <w:rPr>
          <w:rFonts w:ascii="Times New Roman" w:hAnsi="Times New Roman"/>
          <w:color w:val="000000"/>
          <w:sz w:val="28"/>
          <w:szCs w:val="28"/>
        </w:rPr>
        <w:t xml:space="preserve">then click on </w:t>
      </w:r>
      <w:r w:rsidR="005875B7" w:rsidRPr="000D7AEC">
        <w:rPr>
          <w:rFonts w:ascii="Times New Roman" w:hAnsi="Times New Roman"/>
          <w:color w:val="000000"/>
          <w:sz w:val="28"/>
          <w:szCs w:val="28"/>
          <w:u w:val="single"/>
        </w:rPr>
        <w:t>Next Arrivals</w:t>
      </w:r>
      <w:r w:rsidR="00DC4953">
        <w:rPr>
          <w:rFonts w:ascii="Times New Roman" w:hAnsi="Times New Roman"/>
          <w:color w:val="000000"/>
          <w:sz w:val="28"/>
          <w:szCs w:val="28"/>
          <w:u w:val="single"/>
        </w:rPr>
        <w:t>, and finally click on Bus</w:t>
      </w:r>
      <w:r w:rsidR="00FB2174" w:rsidRPr="000D7AEC">
        <w:rPr>
          <w:rFonts w:ascii="Times New Roman" w:hAnsi="Times New Roman"/>
          <w:color w:val="000000"/>
          <w:sz w:val="28"/>
          <w:szCs w:val="28"/>
        </w:rPr>
        <w:t>.</w:t>
      </w:r>
      <w:r w:rsidR="005875B7" w:rsidRPr="000D7AEC">
        <w:rPr>
          <w:rFonts w:ascii="Times New Roman" w:hAnsi="Times New Roman"/>
          <w:color w:val="000000"/>
          <w:sz w:val="28"/>
          <w:szCs w:val="28"/>
        </w:rPr>
        <w:t xml:space="preserve"> You will need to know the route number and the direction you are going. </w:t>
      </w:r>
    </w:p>
    <w:p w14:paraId="43584198" w14:textId="77777777" w:rsidR="008F4ED6" w:rsidRDefault="005875B7" w:rsidP="00DC4953">
      <w:pPr>
        <w:autoSpaceDE w:val="0"/>
        <w:autoSpaceDN w:val="0"/>
        <w:adjustRightInd w:val="0"/>
        <w:spacing w:after="0" w:line="240" w:lineRule="auto"/>
        <w:jc w:val="both"/>
        <w:rPr>
          <w:rFonts w:ascii="Times New Roman" w:hAnsi="Times New Roman"/>
          <w:noProof/>
          <w:sz w:val="28"/>
          <w:szCs w:val="28"/>
        </w:rPr>
      </w:pPr>
      <w:r w:rsidRPr="000D7AEC">
        <w:rPr>
          <w:rFonts w:ascii="Times New Roman" w:hAnsi="Times New Roman"/>
          <w:noProof/>
          <w:sz w:val="28"/>
          <w:szCs w:val="28"/>
        </w:rPr>
        <w:t xml:space="preserve">Next </w:t>
      </w:r>
      <w:r w:rsidR="00883283" w:rsidRPr="000D7AEC">
        <w:rPr>
          <w:rFonts w:ascii="Times New Roman" w:hAnsi="Times New Roman"/>
          <w:noProof/>
          <w:sz w:val="28"/>
          <w:szCs w:val="28"/>
        </w:rPr>
        <w:t>B</w:t>
      </w:r>
      <w:r w:rsidRPr="000D7AEC">
        <w:rPr>
          <w:rFonts w:ascii="Times New Roman" w:hAnsi="Times New Roman"/>
          <w:noProof/>
          <w:sz w:val="28"/>
          <w:szCs w:val="28"/>
        </w:rPr>
        <w:t xml:space="preserve">us </w:t>
      </w:r>
      <w:r w:rsidR="00883283" w:rsidRPr="000D7AEC">
        <w:rPr>
          <w:rFonts w:ascii="Times New Roman" w:hAnsi="Times New Roman"/>
          <w:noProof/>
          <w:sz w:val="28"/>
          <w:szCs w:val="28"/>
        </w:rPr>
        <w:t xml:space="preserve">information </w:t>
      </w:r>
      <w:r w:rsidRPr="000D7AEC">
        <w:rPr>
          <w:rFonts w:ascii="Times New Roman" w:hAnsi="Times New Roman"/>
          <w:noProof/>
          <w:sz w:val="28"/>
          <w:szCs w:val="28"/>
        </w:rPr>
        <w:t xml:space="preserve">can also be </w:t>
      </w:r>
      <w:r w:rsidR="00883283" w:rsidRPr="000D7AEC">
        <w:rPr>
          <w:rFonts w:ascii="Times New Roman" w:hAnsi="Times New Roman"/>
          <w:noProof/>
          <w:sz w:val="28"/>
          <w:szCs w:val="28"/>
        </w:rPr>
        <w:t>obtained by calling 202-637-7000</w:t>
      </w:r>
      <w:r w:rsidR="006E481B" w:rsidRPr="000D7AEC">
        <w:rPr>
          <w:rFonts w:ascii="Times New Roman" w:hAnsi="Times New Roman"/>
          <w:noProof/>
          <w:sz w:val="28"/>
          <w:szCs w:val="28"/>
        </w:rPr>
        <w:t xml:space="preserve">. </w:t>
      </w:r>
      <w:r w:rsidR="00693A39" w:rsidRPr="000D7AEC">
        <w:rPr>
          <w:rFonts w:ascii="Times New Roman" w:hAnsi="Times New Roman"/>
          <w:noProof/>
          <w:sz w:val="28"/>
          <w:szCs w:val="28"/>
        </w:rPr>
        <w:t>S</w:t>
      </w:r>
      <w:r w:rsidR="006E481B" w:rsidRPr="000D7AEC">
        <w:rPr>
          <w:rFonts w:ascii="Times New Roman" w:hAnsi="Times New Roman"/>
          <w:noProof/>
          <w:sz w:val="28"/>
          <w:szCs w:val="28"/>
        </w:rPr>
        <w:t xml:space="preserve">elect </w:t>
      </w:r>
    </w:p>
    <w:p w14:paraId="2BD929FB" w14:textId="77777777" w:rsidR="008F4ED6" w:rsidRPr="00EA4A7E" w:rsidRDefault="006E481B" w:rsidP="00DC4953">
      <w:pPr>
        <w:spacing w:after="0" w:line="240" w:lineRule="auto"/>
        <w:jc w:val="both"/>
        <w:rPr>
          <w:rFonts w:ascii="Times New Roman" w:hAnsi="Times New Roman"/>
          <w:noProof/>
          <w:sz w:val="28"/>
          <w:szCs w:val="28"/>
        </w:rPr>
      </w:pPr>
      <w:r w:rsidRPr="000D7AEC">
        <w:rPr>
          <w:rFonts w:ascii="Times New Roman" w:hAnsi="Times New Roman"/>
          <w:noProof/>
          <w:sz w:val="28"/>
          <w:szCs w:val="28"/>
        </w:rPr>
        <w:t>the Next Bus option</w:t>
      </w:r>
      <w:r w:rsidR="00FB2174" w:rsidRPr="000D7AEC">
        <w:rPr>
          <w:rFonts w:ascii="Times New Roman" w:hAnsi="Times New Roman"/>
          <w:noProof/>
          <w:sz w:val="28"/>
          <w:szCs w:val="28"/>
        </w:rPr>
        <w:t>,</w:t>
      </w:r>
      <w:r w:rsidRPr="000D7AEC">
        <w:rPr>
          <w:rFonts w:ascii="Times New Roman" w:hAnsi="Times New Roman"/>
          <w:noProof/>
          <w:sz w:val="28"/>
          <w:szCs w:val="28"/>
        </w:rPr>
        <w:t xml:space="preserve"> and enter the bus stop ID number. </w:t>
      </w:r>
      <w:r w:rsidR="001F4AD2" w:rsidRPr="000D7AEC">
        <w:rPr>
          <w:rFonts w:ascii="Times New Roman" w:hAnsi="Times New Roman"/>
          <w:noProof/>
          <w:sz w:val="28"/>
          <w:szCs w:val="28"/>
        </w:rPr>
        <w:t>Each bus stop is identified by a unique</w:t>
      </w:r>
      <w:r w:rsidR="00FB2174" w:rsidRPr="000D7AEC">
        <w:rPr>
          <w:rFonts w:ascii="Times New Roman" w:hAnsi="Times New Roman"/>
          <w:noProof/>
          <w:sz w:val="28"/>
          <w:szCs w:val="28"/>
        </w:rPr>
        <w:t xml:space="preserve"> seven-digit</w:t>
      </w:r>
      <w:r w:rsidR="001F4AD2" w:rsidRPr="000D7AEC">
        <w:rPr>
          <w:rFonts w:ascii="Times New Roman" w:hAnsi="Times New Roman"/>
          <w:noProof/>
          <w:sz w:val="28"/>
          <w:szCs w:val="28"/>
        </w:rPr>
        <w:t xml:space="preserve"> number, which can be found on the </w:t>
      </w:r>
      <w:r w:rsidR="00E16DC7" w:rsidRPr="000D7AEC">
        <w:rPr>
          <w:rFonts w:ascii="Times New Roman" w:hAnsi="Times New Roman"/>
          <w:noProof/>
          <w:sz w:val="28"/>
          <w:szCs w:val="28"/>
        </w:rPr>
        <w:t xml:space="preserve">bus stop sign or </w:t>
      </w:r>
      <w:r w:rsidR="001F4AD2" w:rsidRPr="000D7AEC">
        <w:rPr>
          <w:rFonts w:ascii="Times New Roman" w:hAnsi="Times New Roman"/>
          <w:noProof/>
          <w:sz w:val="28"/>
          <w:szCs w:val="28"/>
        </w:rPr>
        <w:t xml:space="preserve">Next Bus sign located </w:t>
      </w:r>
      <w:r w:rsidR="00E16DC7" w:rsidRPr="000D7AEC">
        <w:rPr>
          <w:rFonts w:ascii="Times New Roman" w:hAnsi="Times New Roman"/>
          <w:noProof/>
          <w:sz w:val="28"/>
          <w:szCs w:val="28"/>
        </w:rPr>
        <w:t>below the bus stop sign.</w:t>
      </w:r>
      <w:r w:rsidR="001F4AD2" w:rsidRPr="000D7AEC">
        <w:rPr>
          <w:rFonts w:ascii="Times New Roman" w:hAnsi="Times New Roman"/>
          <w:noProof/>
        </w:rPr>
        <w:t xml:space="preserve">  </w:t>
      </w:r>
    </w:p>
    <w:p w14:paraId="452C39C8" w14:textId="77777777" w:rsidR="00ED343E" w:rsidRPr="008F4ED6" w:rsidRDefault="00ED343E" w:rsidP="008F4ED6">
      <w:pPr>
        <w:autoSpaceDE w:val="0"/>
        <w:autoSpaceDN w:val="0"/>
        <w:adjustRightInd w:val="0"/>
        <w:spacing w:after="0" w:line="240" w:lineRule="auto"/>
        <w:jc w:val="both"/>
        <w:rPr>
          <w:rFonts w:ascii="Times New Roman" w:hAnsi="Times New Roman"/>
          <w:noProof/>
        </w:rPr>
      </w:pPr>
    </w:p>
    <w:p w14:paraId="4CB17EF4" w14:textId="77777777" w:rsidR="00EA4A7E" w:rsidRDefault="00EA4A7E">
      <w:pPr>
        <w:spacing w:after="0" w:line="240" w:lineRule="auto"/>
        <w:rPr>
          <w:rFonts w:ascii="Times New Roman" w:eastAsia="Times New Roman" w:hAnsi="Times New Roman"/>
          <w:b/>
          <w:bCs/>
          <w:smallCaps/>
          <w:sz w:val="36"/>
          <w:szCs w:val="28"/>
        </w:rPr>
      </w:pPr>
      <w:r>
        <w:br w:type="page"/>
      </w:r>
    </w:p>
    <w:p w14:paraId="5060338D" w14:textId="77777777" w:rsidR="0051335E" w:rsidRPr="000D7AEC" w:rsidRDefault="00D2318A" w:rsidP="000D2F27">
      <w:pPr>
        <w:pStyle w:val="Heading1"/>
        <w:spacing w:before="0" w:after="120" w:line="240" w:lineRule="auto"/>
        <w:rPr>
          <w:color w:val="auto"/>
        </w:rPr>
      </w:pPr>
      <w:bookmarkStart w:id="15" w:name="_Toc487454347"/>
      <w:r w:rsidRPr="000D7AEC">
        <w:rPr>
          <w:color w:val="auto"/>
        </w:rPr>
        <w:lastRenderedPageBreak/>
        <w:t>Metrorail</w:t>
      </w:r>
      <w:bookmarkEnd w:id="15"/>
    </w:p>
    <w:p w14:paraId="15A68B0E" w14:textId="77777777" w:rsidR="00D04571" w:rsidRPr="000D7AEC" w:rsidRDefault="005A3F30" w:rsidP="008F4ED6">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All Metrorail trains are accessible</w:t>
      </w:r>
      <w:r w:rsidR="00621A52" w:rsidRPr="000D7AEC">
        <w:rPr>
          <w:rFonts w:ascii="Times New Roman" w:hAnsi="Times New Roman"/>
          <w:color w:val="000000"/>
          <w:sz w:val="28"/>
          <w:szCs w:val="28"/>
        </w:rPr>
        <w:t>;</w:t>
      </w:r>
      <w:r w:rsidR="00A67C24" w:rsidRPr="000D7AEC">
        <w:rPr>
          <w:rFonts w:ascii="Times New Roman" w:hAnsi="Times New Roman"/>
          <w:color w:val="000000"/>
          <w:sz w:val="28"/>
          <w:szCs w:val="28"/>
        </w:rPr>
        <w:t xml:space="preserve"> </w:t>
      </w:r>
      <w:r w:rsidRPr="000D7AEC">
        <w:rPr>
          <w:rFonts w:ascii="Times New Roman" w:hAnsi="Times New Roman"/>
          <w:color w:val="000000"/>
          <w:sz w:val="28"/>
          <w:szCs w:val="28"/>
        </w:rPr>
        <w:t>have priority seating for customers with</w:t>
      </w:r>
      <w:r w:rsidR="00A67C24" w:rsidRPr="000D7AEC">
        <w:rPr>
          <w:rFonts w:ascii="Times New Roman" w:hAnsi="Times New Roman"/>
          <w:color w:val="000000"/>
          <w:sz w:val="28"/>
          <w:szCs w:val="28"/>
        </w:rPr>
        <w:t xml:space="preserve"> </w:t>
      </w:r>
      <w:r w:rsidRPr="000D7AEC">
        <w:rPr>
          <w:rFonts w:ascii="Times New Roman" w:hAnsi="Times New Roman"/>
          <w:color w:val="000000"/>
          <w:sz w:val="28"/>
          <w:szCs w:val="28"/>
        </w:rPr>
        <w:t>disabilities located at the middle section</w:t>
      </w:r>
      <w:r w:rsidR="00A67C24" w:rsidRPr="000D7AEC">
        <w:rPr>
          <w:rFonts w:ascii="Times New Roman" w:hAnsi="Times New Roman"/>
          <w:color w:val="000000"/>
          <w:sz w:val="28"/>
          <w:szCs w:val="28"/>
        </w:rPr>
        <w:t xml:space="preserve"> </w:t>
      </w:r>
      <w:r w:rsidR="00621A52" w:rsidRPr="000D7AEC">
        <w:rPr>
          <w:rFonts w:ascii="Times New Roman" w:hAnsi="Times New Roman"/>
          <w:color w:val="000000"/>
          <w:sz w:val="28"/>
          <w:szCs w:val="28"/>
        </w:rPr>
        <w:t>of each car;</w:t>
      </w:r>
      <w:r w:rsidRPr="000D7AEC">
        <w:rPr>
          <w:rFonts w:ascii="Times New Roman" w:hAnsi="Times New Roman"/>
          <w:color w:val="000000"/>
          <w:sz w:val="28"/>
          <w:szCs w:val="28"/>
        </w:rPr>
        <w:t xml:space="preserve"> and have emergency</w:t>
      </w:r>
      <w:r w:rsidR="00A67C24" w:rsidRPr="000D7AEC">
        <w:rPr>
          <w:rFonts w:ascii="Times New Roman" w:hAnsi="Times New Roman"/>
          <w:color w:val="000000"/>
          <w:sz w:val="28"/>
          <w:szCs w:val="28"/>
        </w:rPr>
        <w:t xml:space="preserve"> </w:t>
      </w:r>
      <w:r w:rsidRPr="000D7AEC">
        <w:rPr>
          <w:rFonts w:ascii="Times New Roman" w:hAnsi="Times New Roman"/>
          <w:color w:val="000000"/>
          <w:sz w:val="28"/>
          <w:szCs w:val="28"/>
        </w:rPr>
        <w:t>intercoms located at the end of each</w:t>
      </w:r>
      <w:r w:rsidR="00A67C24" w:rsidRPr="000D7AEC">
        <w:rPr>
          <w:rFonts w:ascii="Times New Roman" w:hAnsi="Times New Roman"/>
          <w:color w:val="000000"/>
          <w:sz w:val="28"/>
          <w:szCs w:val="28"/>
        </w:rPr>
        <w:t xml:space="preserve"> </w:t>
      </w:r>
      <w:r w:rsidRPr="000D7AEC">
        <w:rPr>
          <w:rFonts w:ascii="Times New Roman" w:hAnsi="Times New Roman"/>
          <w:color w:val="000000"/>
          <w:sz w:val="28"/>
          <w:szCs w:val="28"/>
        </w:rPr>
        <w:t>car, in case you need assistance. Newer</w:t>
      </w:r>
      <w:r w:rsidR="00A67C24" w:rsidRPr="000D7AEC">
        <w:rPr>
          <w:rFonts w:ascii="Times New Roman" w:hAnsi="Times New Roman"/>
          <w:color w:val="000000"/>
          <w:sz w:val="28"/>
          <w:szCs w:val="28"/>
        </w:rPr>
        <w:t xml:space="preserve"> </w:t>
      </w:r>
      <w:r w:rsidRPr="000D7AEC">
        <w:rPr>
          <w:rFonts w:ascii="Times New Roman" w:hAnsi="Times New Roman"/>
          <w:color w:val="000000"/>
          <w:sz w:val="28"/>
          <w:szCs w:val="28"/>
        </w:rPr>
        <w:t xml:space="preserve">Metrorail cars have </w:t>
      </w:r>
      <w:r w:rsidR="009B5CB8" w:rsidRPr="000D7AEC">
        <w:rPr>
          <w:rFonts w:ascii="Times New Roman" w:hAnsi="Times New Roman"/>
          <w:color w:val="000000"/>
          <w:sz w:val="28"/>
          <w:szCs w:val="28"/>
        </w:rPr>
        <w:t xml:space="preserve">designated </w:t>
      </w:r>
      <w:r w:rsidRPr="000D7AEC">
        <w:rPr>
          <w:rFonts w:ascii="Times New Roman" w:hAnsi="Times New Roman"/>
          <w:color w:val="000000"/>
          <w:sz w:val="28"/>
          <w:szCs w:val="28"/>
        </w:rPr>
        <w:t>wheelchair parking at</w:t>
      </w:r>
      <w:r w:rsidR="00A67C24" w:rsidRPr="000D7AEC">
        <w:rPr>
          <w:rFonts w:ascii="Times New Roman" w:hAnsi="Times New Roman"/>
          <w:color w:val="000000"/>
          <w:sz w:val="28"/>
          <w:szCs w:val="28"/>
        </w:rPr>
        <w:t xml:space="preserve"> </w:t>
      </w:r>
      <w:r w:rsidRPr="000D7AEC">
        <w:rPr>
          <w:rFonts w:ascii="Times New Roman" w:hAnsi="Times New Roman"/>
          <w:color w:val="000000"/>
          <w:sz w:val="28"/>
          <w:szCs w:val="28"/>
        </w:rPr>
        <w:t>the middle of each car and overhead signs</w:t>
      </w:r>
      <w:r w:rsidR="00A67C24" w:rsidRPr="000D7AEC">
        <w:rPr>
          <w:rFonts w:ascii="Times New Roman" w:hAnsi="Times New Roman"/>
          <w:color w:val="000000"/>
          <w:sz w:val="28"/>
          <w:szCs w:val="28"/>
        </w:rPr>
        <w:t xml:space="preserve"> </w:t>
      </w:r>
      <w:r w:rsidRPr="000D7AEC">
        <w:rPr>
          <w:rFonts w:ascii="Times New Roman" w:hAnsi="Times New Roman"/>
          <w:color w:val="000000"/>
          <w:sz w:val="28"/>
          <w:szCs w:val="28"/>
        </w:rPr>
        <w:t>to tell you what train you are on. Poles</w:t>
      </w:r>
      <w:r w:rsidR="00A67C24" w:rsidRPr="000D7AEC">
        <w:rPr>
          <w:rFonts w:ascii="Times New Roman" w:hAnsi="Times New Roman"/>
          <w:color w:val="000000"/>
          <w:sz w:val="28"/>
          <w:szCs w:val="28"/>
        </w:rPr>
        <w:t xml:space="preserve"> </w:t>
      </w:r>
      <w:r w:rsidRPr="000D7AEC">
        <w:rPr>
          <w:rFonts w:ascii="Times New Roman" w:hAnsi="Times New Roman"/>
          <w:color w:val="000000"/>
          <w:sz w:val="28"/>
          <w:szCs w:val="28"/>
        </w:rPr>
        <w:t>near doorways have been removed from</w:t>
      </w:r>
      <w:r w:rsidR="00A67C24" w:rsidRPr="000D7AEC">
        <w:rPr>
          <w:rFonts w:ascii="Times New Roman" w:hAnsi="Times New Roman"/>
          <w:color w:val="000000"/>
          <w:sz w:val="28"/>
          <w:szCs w:val="28"/>
        </w:rPr>
        <w:t xml:space="preserve"> </w:t>
      </w:r>
      <w:r w:rsidRPr="000D7AEC">
        <w:rPr>
          <w:rFonts w:ascii="Times New Roman" w:hAnsi="Times New Roman"/>
          <w:color w:val="000000"/>
          <w:sz w:val="28"/>
          <w:szCs w:val="28"/>
        </w:rPr>
        <w:t>the middle of many Metrorail cars to allow</w:t>
      </w:r>
      <w:r w:rsidR="00A67C24" w:rsidRPr="000D7AEC">
        <w:rPr>
          <w:rFonts w:ascii="Times New Roman" w:hAnsi="Times New Roman"/>
          <w:color w:val="000000"/>
          <w:sz w:val="28"/>
          <w:szCs w:val="28"/>
        </w:rPr>
        <w:t xml:space="preserve"> </w:t>
      </w:r>
      <w:r w:rsidRPr="000D7AEC">
        <w:rPr>
          <w:rFonts w:ascii="Times New Roman" w:hAnsi="Times New Roman"/>
          <w:color w:val="000000"/>
          <w:sz w:val="28"/>
          <w:szCs w:val="28"/>
        </w:rPr>
        <w:t>customers using wheelchairs to board and</w:t>
      </w:r>
      <w:r w:rsidR="00A67C24" w:rsidRPr="000D7AEC">
        <w:rPr>
          <w:rFonts w:ascii="Times New Roman" w:hAnsi="Times New Roman"/>
          <w:color w:val="000000"/>
          <w:sz w:val="28"/>
          <w:szCs w:val="28"/>
        </w:rPr>
        <w:t xml:space="preserve"> </w:t>
      </w:r>
      <w:r w:rsidRPr="000D7AEC">
        <w:rPr>
          <w:rFonts w:ascii="Times New Roman" w:hAnsi="Times New Roman"/>
          <w:color w:val="000000"/>
          <w:sz w:val="28"/>
          <w:szCs w:val="28"/>
        </w:rPr>
        <w:t>disembark more easily.</w:t>
      </w:r>
    </w:p>
    <w:p w14:paraId="313161F7" w14:textId="77777777" w:rsidR="005A3F30" w:rsidRPr="000D7AEC" w:rsidRDefault="005A3F30" w:rsidP="00C27A88">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Rail car gap reducers at every Metrorail</w:t>
      </w:r>
      <w:r w:rsidR="00E44572" w:rsidRPr="000D7AEC">
        <w:rPr>
          <w:rFonts w:ascii="Times New Roman" w:hAnsi="Times New Roman"/>
          <w:color w:val="000000"/>
          <w:sz w:val="28"/>
          <w:szCs w:val="28"/>
        </w:rPr>
        <w:t xml:space="preserve"> </w:t>
      </w:r>
      <w:r w:rsidRPr="000D7AEC">
        <w:rPr>
          <w:rFonts w:ascii="Times New Roman" w:hAnsi="Times New Roman"/>
          <w:color w:val="000000"/>
          <w:sz w:val="28"/>
          <w:szCs w:val="28"/>
        </w:rPr>
        <w:t>car door shorten the space between the</w:t>
      </w:r>
      <w:r w:rsidR="00E44572" w:rsidRPr="000D7AEC">
        <w:rPr>
          <w:rFonts w:ascii="Times New Roman" w:hAnsi="Times New Roman"/>
          <w:color w:val="000000"/>
          <w:sz w:val="28"/>
          <w:szCs w:val="28"/>
        </w:rPr>
        <w:t xml:space="preserve"> </w:t>
      </w:r>
      <w:r w:rsidRPr="000D7AEC">
        <w:rPr>
          <w:rFonts w:ascii="Times New Roman" w:hAnsi="Times New Roman"/>
          <w:color w:val="000000"/>
          <w:sz w:val="28"/>
          <w:szCs w:val="28"/>
        </w:rPr>
        <w:t>train entrance and the platform to make it</w:t>
      </w:r>
      <w:r w:rsidR="00E44572" w:rsidRPr="000D7AEC">
        <w:rPr>
          <w:rFonts w:ascii="Times New Roman" w:hAnsi="Times New Roman"/>
          <w:color w:val="000000"/>
          <w:sz w:val="28"/>
          <w:szCs w:val="28"/>
        </w:rPr>
        <w:t xml:space="preserve"> </w:t>
      </w:r>
      <w:r w:rsidRPr="000D7AEC">
        <w:rPr>
          <w:rFonts w:ascii="Times New Roman" w:hAnsi="Times New Roman"/>
          <w:color w:val="000000"/>
          <w:sz w:val="28"/>
          <w:szCs w:val="28"/>
        </w:rPr>
        <w:t>easier for you to get on and off the train,</w:t>
      </w:r>
      <w:r w:rsidR="00E44572" w:rsidRPr="000D7AEC">
        <w:rPr>
          <w:rFonts w:ascii="Times New Roman" w:hAnsi="Times New Roman"/>
          <w:color w:val="000000"/>
          <w:sz w:val="28"/>
          <w:szCs w:val="28"/>
        </w:rPr>
        <w:t xml:space="preserve"> </w:t>
      </w:r>
      <w:r w:rsidRPr="000D7AEC">
        <w:rPr>
          <w:rFonts w:ascii="Times New Roman" w:hAnsi="Times New Roman"/>
          <w:color w:val="000000"/>
          <w:sz w:val="28"/>
          <w:szCs w:val="28"/>
        </w:rPr>
        <w:t>especially if you use a wheelchair.</w:t>
      </w:r>
    </w:p>
    <w:p w14:paraId="4E881E51" w14:textId="77777777" w:rsidR="005A3F30" w:rsidRPr="000D7AEC" w:rsidRDefault="005A3F30" w:rsidP="00C27A88">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Metro has installed barriers between rail</w:t>
      </w:r>
      <w:r w:rsidR="00E44572" w:rsidRPr="000D7AEC">
        <w:rPr>
          <w:rFonts w:ascii="Times New Roman" w:hAnsi="Times New Roman"/>
          <w:color w:val="000000"/>
          <w:sz w:val="28"/>
          <w:szCs w:val="28"/>
        </w:rPr>
        <w:t xml:space="preserve"> </w:t>
      </w:r>
      <w:r w:rsidRPr="000D7AEC">
        <w:rPr>
          <w:rFonts w:ascii="Times New Roman" w:hAnsi="Times New Roman"/>
          <w:color w:val="000000"/>
          <w:sz w:val="28"/>
          <w:szCs w:val="28"/>
        </w:rPr>
        <w:t>cars to prevent our customers who are</w:t>
      </w:r>
      <w:r w:rsidR="00E44572" w:rsidRPr="000D7AEC">
        <w:rPr>
          <w:rFonts w:ascii="Times New Roman" w:hAnsi="Times New Roman"/>
          <w:color w:val="000000"/>
          <w:sz w:val="28"/>
          <w:szCs w:val="28"/>
        </w:rPr>
        <w:t xml:space="preserve"> </w:t>
      </w:r>
      <w:r w:rsidRPr="000D7AEC">
        <w:rPr>
          <w:rFonts w:ascii="Times New Roman" w:hAnsi="Times New Roman"/>
          <w:color w:val="000000"/>
          <w:sz w:val="28"/>
          <w:szCs w:val="28"/>
        </w:rPr>
        <w:t>blind or have low vision from mistaking the</w:t>
      </w:r>
      <w:r w:rsidR="00E44572" w:rsidRPr="000D7AEC">
        <w:rPr>
          <w:rFonts w:ascii="Times New Roman" w:hAnsi="Times New Roman"/>
          <w:color w:val="000000"/>
          <w:sz w:val="28"/>
          <w:szCs w:val="28"/>
        </w:rPr>
        <w:t xml:space="preserve"> </w:t>
      </w:r>
      <w:r w:rsidRPr="000D7AEC">
        <w:rPr>
          <w:rFonts w:ascii="Times New Roman" w:hAnsi="Times New Roman"/>
          <w:color w:val="000000"/>
          <w:sz w:val="28"/>
          <w:szCs w:val="28"/>
        </w:rPr>
        <w:t>space between rail cars for the entrance to</w:t>
      </w:r>
      <w:r w:rsidR="00E44572" w:rsidRPr="000D7AEC">
        <w:rPr>
          <w:rFonts w:ascii="Times New Roman" w:hAnsi="Times New Roman"/>
          <w:color w:val="000000"/>
          <w:sz w:val="28"/>
          <w:szCs w:val="28"/>
        </w:rPr>
        <w:t xml:space="preserve"> </w:t>
      </w:r>
      <w:r w:rsidRPr="000D7AEC">
        <w:rPr>
          <w:rFonts w:ascii="Times New Roman" w:hAnsi="Times New Roman"/>
          <w:color w:val="000000"/>
          <w:sz w:val="28"/>
          <w:szCs w:val="28"/>
        </w:rPr>
        <w:t>the train.</w:t>
      </w:r>
    </w:p>
    <w:p w14:paraId="56FFDE3E" w14:textId="77777777" w:rsidR="005A3F30" w:rsidRPr="000D7AEC" w:rsidRDefault="005A3F30" w:rsidP="00C27A88">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Metrorail trains have brightly lit destination</w:t>
      </w:r>
      <w:r w:rsidR="00E44572" w:rsidRPr="000D7AEC">
        <w:rPr>
          <w:rFonts w:ascii="Times New Roman" w:hAnsi="Times New Roman"/>
          <w:color w:val="000000"/>
          <w:sz w:val="28"/>
          <w:szCs w:val="28"/>
        </w:rPr>
        <w:t xml:space="preserve"> </w:t>
      </w:r>
      <w:r w:rsidRPr="000D7AEC">
        <w:rPr>
          <w:rFonts w:ascii="Times New Roman" w:hAnsi="Times New Roman"/>
          <w:color w:val="000000"/>
          <w:sz w:val="28"/>
          <w:szCs w:val="28"/>
        </w:rPr>
        <w:t>signs on the front of each train</w:t>
      </w:r>
      <w:r w:rsidR="007F5A34">
        <w:rPr>
          <w:rFonts w:ascii="Times New Roman" w:hAnsi="Times New Roman"/>
          <w:color w:val="000000"/>
          <w:sz w:val="28"/>
          <w:szCs w:val="28"/>
        </w:rPr>
        <w:t>,</w:t>
      </w:r>
      <w:r w:rsidRPr="000D7AEC">
        <w:rPr>
          <w:rFonts w:ascii="Times New Roman" w:hAnsi="Times New Roman"/>
          <w:color w:val="000000"/>
          <w:sz w:val="28"/>
          <w:szCs w:val="28"/>
        </w:rPr>
        <w:t xml:space="preserve"> and internal</w:t>
      </w:r>
      <w:r w:rsidR="00E44572" w:rsidRPr="000D7AEC">
        <w:rPr>
          <w:rFonts w:ascii="Times New Roman" w:hAnsi="Times New Roman"/>
          <w:color w:val="000000"/>
          <w:sz w:val="28"/>
          <w:szCs w:val="28"/>
        </w:rPr>
        <w:t xml:space="preserve"> </w:t>
      </w:r>
      <w:r w:rsidRPr="000D7AEC">
        <w:rPr>
          <w:rFonts w:ascii="Times New Roman" w:hAnsi="Times New Roman"/>
          <w:color w:val="000000"/>
          <w:sz w:val="28"/>
          <w:szCs w:val="28"/>
        </w:rPr>
        <w:t>and external speakers to announce the</w:t>
      </w:r>
      <w:r w:rsidR="00E44572" w:rsidRPr="000D7AEC">
        <w:rPr>
          <w:rFonts w:ascii="Times New Roman" w:hAnsi="Times New Roman"/>
          <w:color w:val="000000"/>
          <w:sz w:val="28"/>
          <w:szCs w:val="28"/>
        </w:rPr>
        <w:t xml:space="preserve"> </w:t>
      </w:r>
      <w:r w:rsidR="00621A52" w:rsidRPr="000D7AEC">
        <w:rPr>
          <w:rFonts w:ascii="Times New Roman" w:hAnsi="Times New Roman"/>
          <w:color w:val="000000"/>
          <w:sz w:val="28"/>
          <w:szCs w:val="28"/>
        </w:rPr>
        <w:t>train line and destination</w:t>
      </w:r>
      <w:r w:rsidR="007F5A34">
        <w:rPr>
          <w:rFonts w:ascii="Times New Roman" w:hAnsi="Times New Roman"/>
          <w:color w:val="000000"/>
          <w:sz w:val="28"/>
          <w:szCs w:val="28"/>
        </w:rPr>
        <w:t>,</w:t>
      </w:r>
      <w:r w:rsidRPr="000D7AEC">
        <w:rPr>
          <w:rFonts w:ascii="Times New Roman" w:hAnsi="Times New Roman"/>
          <w:color w:val="000000"/>
          <w:sz w:val="28"/>
          <w:szCs w:val="28"/>
        </w:rPr>
        <w:t xml:space="preserve"> so you know you</w:t>
      </w:r>
      <w:r w:rsidR="00E44572" w:rsidRPr="000D7AEC">
        <w:rPr>
          <w:rFonts w:ascii="Times New Roman" w:hAnsi="Times New Roman"/>
          <w:color w:val="000000"/>
          <w:sz w:val="28"/>
          <w:szCs w:val="28"/>
        </w:rPr>
        <w:t xml:space="preserve"> </w:t>
      </w:r>
      <w:r w:rsidRPr="000D7AEC">
        <w:rPr>
          <w:rFonts w:ascii="Times New Roman" w:hAnsi="Times New Roman"/>
          <w:color w:val="000000"/>
          <w:sz w:val="28"/>
          <w:szCs w:val="28"/>
        </w:rPr>
        <w:t>are boarding the right vehicle.</w:t>
      </w:r>
    </w:p>
    <w:p w14:paraId="16D57A98" w14:textId="0708FD3D" w:rsidR="005A3F30" w:rsidRPr="000D7AEC" w:rsidRDefault="0033374E" w:rsidP="007F5A34">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Before train doors are closed or opened, train operators make an announcement to stand clear</w:t>
      </w:r>
      <w:r w:rsidR="007F5A34">
        <w:rPr>
          <w:rFonts w:ascii="Times New Roman" w:hAnsi="Times New Roman"/>
          <w:color w:val="000000"/>
          <w:sz w:val="28"/>
          <w:szCs w:val="28"/>
        </w:rPr>
        <w:t xml:space="preserve"> (2000, 3000, 5000, and 6000 series trains only)</w:t>
      </w:r>
      <w:r>
        <w:rPr>
          <w:rFonts w:ascii="Times New Roman" w:hAnsi="Times New Roman"/>
          <w:color w:val="000000"/>
          <w:sz w:val="28"/>
          <w:szCs w:val="28"/>
        </w:rPr>
        <w:t>. Additionally, a unique chime is signal</w:t>
      </w:r>
      <w:r w:rsidR="00C11EE3">
        <w:rPr>
          <w:rFonts w:ascii="Times New Roman" w:hAnsi="Times New Roman"/>
          <w:color w:val="000000"/>
          <w:sz w:val="28"/>
          <w:szCs w:val="28"/>
        </w:rPr>
        <w:t>e</w:t>
      </w:r>
      <w:r>
        <w:rPr>
          <w:rFonts w:ascii="Times New Roman" w:hAnsi="Times New Roman"/>
          <w:color w:val="000000"/>
          <w:sz w:val="28"/>
          <w:szCs w:val="28"/>
        </w:rPr>
        <w:t>d and blinking lights near each door flash.</w:t>
      </w:r>
      <w:r w:rsidR="005A3F30" w:rsidRPr="000D7AEC">
        <w:rPr>
          <w:rFonts w:ascii="Times New Roman" w:hAnsi="Times New Roman"/>
          <w:color w:val="000000"/>
          <w:sz w:val="28"/>
          <w:szCs w:val="28"/>
        </w:rPr>
        <w:t xml:space="preserve"> Please remember</w:t>
      </w:r>
      <w:r w:rsidR="00E44572" w:rsidRPr="000D7AEC">
        <w:rPr>
          <w:rFonts w:ascii="Times New Roman" w:hAnsi="Times New Roman"/>
          <w:color w:val="000000"/>
          <w:sz w:val="28"/>
          <w:szCs w:val="28"/>
        </w:rPr>
        <w:t xml:space="preserve"> </w:t>
      </w:r>
      <w:r w:rsidR="005A3F30" w:rsidRPr="000D7AEC">
        <w:rPr>
          <w:rFonts w:ascii="Times New Roman" w:hAnsi="Times New Roman"/>
          <w:color w:val="000000"/>
          <w:sz w:val="28"/>
          <w:szCs w:val="28"/>
        </w:rPr>
        <w:t xml:space="preserve">to stand clear of the closing doors. </w:t>
      </w:r>
      <w:r w:rsidR="005A3F30" w:rsidRPr="000D7AEC">
        <w:rPr>
          <w:rFonts w:ascii="Times New Roman" w:hAnsi="Times New Roman"/>
          <w:b/>
          <w:color w:val="000000"/>
          <w:sz w:val="28"/>
          <w:szCs w:val="28"/>
        </w:rPr>
        <w:t>Unlike</w:t>
      </w:r>
      <w:r w:rsidR="00E44572" w:rsidRPr="000D7AEC">
        <w:rPr>
          <w:rFonts w:ascii="Times New Roman" w:hAnsi="Times New Roman"/>
          <w:b/>
          <w:color w:val="000000"/>
          <w:sz w:val="28"/>
          <w:szCs w:val="28"/>
        </w:rPr>
        <w:t xml:space="preserve"> </w:t>
      </w:r>
      <w:r w:rsidR="005A3F30" w:rsidRPr="000D7AEC">
        <w:rPr>
          <w:rFonts w:ascii="Times New Roman" w:hAnsi="Times New Roman"/>
          <w:b/>
          <w:color w:val="000000"/>
          <w:sz w:val="28"/>
          <w:szCs w:val="28"/>
        </w:rPr>
        <w:t xml:space="preserve">elevator doors, train doors do not </w:t>
      </w:r>
      <w:r w:rsidR="00F56F22" w:rsidRPr="000D7AEC">
        <w:rPr>
          <w:rFonts w:ascii="Times New Roman" w:hAnsi="Times New Roman"/>
          <w:b/>
          <w:color w:val="000000"/>
          <w:sz w:val="28"/>
          <w:szCs w:val="28"/>
        </w:rPr>
        <w:t>re-</w:t>
      </w:r>
      <w:r w:rsidR="005A3F30" w:rsidRPr="000D7AEC">
        <w:rPr>
          <w:rFonts w:ascii="Times New Roman" w:hAnsi="Times New Roman"/>
          <w:b/>
          <w:color w:val="000000"/>
          <w:sz w:val="28"/>
          <w:szCs w:val="28"/>
        </w:rPr>
        <w:t>open if</w:t>
      </w:r>
      <w:r w:rsidR="00E44572" w:rsidRPr="000D7AEC">
        <w:rPr>
          <w:rFonts w:ascii="Times New Roman" w:hAnsi="Times New Roman"/>
          <w:b/>
          <w:color w:val="000000"/>
          <w:sz w:val="28"/>
          <w:szCs w:val="28"/>
        </w:rPr>
        <w:t xml:space="preserve"> </w:t>
      </w:r>
      <w:r w:rsidR="005A3F30" w:rsidRPr="000D7AEC">
        <w:rPr>
          <w:rFonts w:ascii="Times New Roman" w:hAnsi="Times New Roman"/>
          <w:b/>
          <w:color w:val="000000"/>
          <w:sz w:val="28"/>
          <w:szCs w:val="28"/>
        </w:rPr>
        <w:t xml:space="preserve">they bump into </w:t>
      </w:r>
      <w:r w:rsidR="00621A52" w:rsidRPr="000D7AEC">
        <w:rPr>
          <w:rFonts w:ascii="Times New Roman" w:hAnsi="Times New Roman"/>
          <w:b/>
          <w:color w:val="000000"/>
          <w:sz w:val="28"/>
          <w:szCs w:val="28"/>
        </w:rPr>
        <w:t>a person or object</w:t>
      </w:r>
      <w:r w:rsidR="005A3F30" w:rsidRPr="000D7AEC">
        <w:rPr>
          <w:rFonts w:ascii="Times New Roman" w:hAnsi="Times New Roman"/>
          <w:color w:val="000000"/>
          <w:sz w:val="28"/>
          <w:szCs w:val="28"/>
        </w:rPr>
        <w:t>.</w:t>
      </w:r>
      <w:r w:rsidR="009B5CB8" w:rsidRPr="000D7AEC">
        <w:rPr>
          <w:rFonts w:ascii="Times New Roman" w:hAnsi="Times New Roman"/>
          <w:color w:val="000000"/>
          <w:sz w:val="28"/>
          <w:szCs w:val="28"/>
        </w:rPr>
        <w:t xml:space="preserve"> For your safety, please do not try</w:t>
      </w:r>
      <w:r w:rsidR="007F5A34">
        <w:rPr>
          <w:rFonts w:ascii="Times New Roman" w:hAnsi="Times New Roman"/>
          <w:color w:val="000000"/>
          <w:sz w:val="28"/>
          <w:szCs w:val="28"/>
        </w:rPr>
        <w:t xml:space="preserve"> </w:t>
      </w:r>
      <w:r w:rsidR="009B5CB8" w:rsidRPr="000D7AEC">
        <w:rPr>
          <w:rFonts w:ascii="Times New Roman" w:hAnsi="Times New Roman"/>
          <w:color w:val="000000"/>
          <w:sz w:val="28"/>
          <w:szCs w:val="28"/>
        </w:rPr>
        <w:t>to enter or leave a train after the door closing announcement is made.</w:t>
      </w:r>
    </w:p>
    <w:p w14:paraId="16CCCE59" w14:textId="77777777" w:rsidR="006C7C9B" w:rsidRPr="000D7AEC" w:rsidRDefault="006C7C9B" w:rsidP="006C7C9B">
      <w:pPr>
        <w:pStyle w:val="Heading2"/>
        <w:spacing w:before="0"/>
        <w:rPr>
          <w:rFonts w:ascii="Times New Roman" w:hAnsi="Times New Roman"/>
          <w:color w:val="auto"/>
          <w:sz w:val="28"/>
          <w:szCs w:val="28"/>
        </w:rPr>
      </w:pPr>
    </w:p>
    <w:p w14:paraId="4A14D77E" w14:textId="77777777" w:rsidR="006C7C9B" w:rsidRPr="00C60FBB" w:rsidRDefault="006C7C9B" w:rsidP="000D2F27">
      <w:pPr>
        <w:pStyle w:val="Heading2"/>
        <w:spacing w:before="0"/>
        <w:rPr>
          <w:rFonts w:ascii="Times New Roman" w:hAnsi="Times New Roman"/>
          <w:color w:val="auto"/>
          <w:sz w:val="30"/>
          <w:szCs w:val="30"/>
        </w:rPr>
      </w:pPr>
      <w:bookmarkStart w:id="16" w:name="_Toc487454348"/>
      <w:r w:rsidRPr="00C60FBB">
        <w:rPr>
          <w:rFonts w:ascii="Times New Roman" w:hAnsi="Times New Roman"/>
          <w:color w:val="auto"/>
          <w:sz w:val="30"/>
          <w:szCs w:val="30"/>
        </w:rPr>
        <w:t>Wheelchair Securement on Metrorail</w:t>
      </w:r>
      <w:bookmarkEnd w:id="16"/>
    </w:p>
    <w:p w14:paraId="1C9BC83B" w14:textId="77777777" w:rsidR="006C7C9B" w:rsidRPr="000D7AEC" w:rsidRDefault="006C7C9B" w:rsidP="00C27A88">
      <w:pPr>
        <w:autoSpaceDE w:val="0"/>
        <w:autoSpaceDN w:val="0"/>
        <w:adjustRightInd w:val="0"/>
        <w:spacing w:after="0" w:line="240" w:lineRule="auto"/>
        <w:jc w:val="both"/>
        <w:rPr>
          <w:rFonts w:ascii="Times New Roman" w:hAnsi="Times New Roman"/>
          <w:color w:val="000000"/>
          <w:sz w:val="28"/>
          <w:szCs w:val="28"/>
        </w:rPr>
      </w:pPr>
      <w:r w:rsidRPr="000D7AEC">
        <w:rPr>
          <w:rFonts w:ascii="Times New Roman" w:hAnsi="Times New Roman"/>
          <w:color w:val="000000"/>
          <w:sz w:val="28"/>
          <w:szCs w:val="28"/>
        </w:rPr>
        <w:t>The ADA does not require, and Metro does not provide, wheelchair tie-downs on Metrorail trains. Wheelchair tie-downs are not necessary and you can ride safely on Metrorail without these. However, please do remember to put your wheelchair parking brake on while riding Metrorail.</w:t>
      </w:r>
    </w:p>
    <w:p w14:paraId="1F5D2F8A" w14:textId="77777777" w:rsidR="00F6408E" w:rsidRPr="000D7AEC" w:rsidRDefault="00F6408E" w:rsidP="00327DBA">
      <w:pPr>
        <w:autoSpaceDE w:val="0"/>
        <w:autoSpaceDN w:val="0"/>
        <w:adjustRightInd w:val="0"/>
        <w:spacing w:after="0" w:line="240" w:lineRule="auto"/>
        <w:rPr>
          <w:rFonts w:ascii="Times New Roman" w:hAnsi="Times New Roman"/>
          <w:color w:val="000000"/>
          <w:sz w:val="28"/>
          <w:szCs w:val="28"/>
        </w:rPr>
      </w:pPr>
    </w:p>
    <w:p w14:paraId="54F58C23" w14:textId="77777777" w:rsidR="00D2318A" w:rsidRPr="00C60FBB" w:rsidRDefault="00D2318A" w:rsidP="000D2F27">
      <w:pPr>
        <w:pStyle w:val="Heading2"/>
        <w:spacing w:before="0"/>
        <w:rPr>
          <w:rFonts w:ascii="Times New Roman" w:hAnsi="Times New Roman"/>
          <w:color w:val="auto"/>
          <w:sz w:val="30"/>
          <w:szCs w:val="30"/>
        </w:rPr>
      </w:pPr>
      <w:bookmarkStart w:id="17" w:name="_Toc487454349"/>
      <w:r w:rsidRPr="00C60FBB">
        <w:rPr>
          <w:rFonts w:ascii="Times New Roman" w:hAnsi="Times New Roman"/>
          <w:color w:val="auto"/>
          <w:sz w:val="30"/>
          <w:szCs w:val="30"/>
        </w:rPr>
        <w:t>Metrorail Stations</w:t>
      </w:r>
      <w:bookmarkEnd w:id="17"/>
    </w:p>
    <w:p w14:paraId="6B0DEDBC" w14:textId="77777777" w:rsidR="00D2318A" w:rsidRPr="000D7AEC" w:rsidRDefault="00327DBA" w:rsidP="00C27A88">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Metro works hard to maintain</w:t>
      </w:r>
      <w:r w:rsidR="00F41F66" w:rsidRPr="000D7AEC">
        <w:rPr>
          <w:rFonts w:ascii="Times New Roman" w:hAnsi="Times New Roman"/>
          <w:color w:val="000000"/>
          <w:sz w:val="28"/>
          <w:szCs w:val="28"/>
        </w:rPr>
        <w:t>,</w:t>
      </w:r>
      <w:r w:rsidRPr="000D7AEC">
        <w:rPr>
          <w:rFonts w:ascii="Times New Roman" w:hAnsi="Times New Roman"/>
          <w:color w:val="000000"/>
          <w:sz w:val="28"/>
          <w:szCs w:val="28"/>
        </w:rPr>
        <w:t xml:space="preserve"> in good</w:t>
      </w:r>
      <w:r w:rsidR="00F41F66" w:rsidRPr="000D7AEC">
        <w:rPr>
          <w:rFonts w:ascii="Times New Roman" w:hAnsi="Times New Roman"/>
          <w:color w:val="000000"/>
          <w:sz w:val="28"/>
          <w:szCs w:val="28"/>
        </w:rPr>
        <w:t xml:space="preserve"> </w:t>
      </w:r>
      <w:r w:rsidRPr="000D7AEC">
        <w:rPr>
          <w:rFonts w:ascii="Times New Roman" w:hAnsi="Times New Roman"/>
          <w:color w:val="000000"/>
          <w:sz w:val="28"/>
          <w:szCs w:val="28"/>
        </w:rPr>
        <w:t>working condition</w:t>
      </w:r>
      <w:r w:rsidR="00F41F66" w:rsidRPr="000D7AEC">
        <w:rPr>
          <w:rFonts w:ascii="Times New Roman" w:hAnsi="Times New Roman"/>
          <w:color w:val="000000"/>
          <w:sz w:val="28"/>
          <w:szCs w:val="28"/>
        </w:rPr>
        <w:t>,</w:t>
      </w:r>
      <w:r w:rsidRPr="000D7AEC">
        <w:rPr>
          <w:rFonts w:ascii="Times New Roman" w:hAnsi="Times New Roman"/>
          <w:color w:val="000000"/>
          <w:sz w:val="28"/>
          <w:szCs w:val="28"/>
        </w:rPr>
        <w:t xml:space="preserve"> features that make our</w:t>
      </w:r>
      <w:r w:rsidR="00F41F66" w:rsidRPr="000D7AEC">
        <w:rPr>
          <w:rFonts w:ascii="Times New Roman" w:hAnsi="Times New Roman"/>
          <w:color w:val="000000"/>
          <w:sz w:val="28"/>
          <w:szCs w:val="28"/>
        </w:rPr>
        <w:t xml:space="preserve"> </w:t>
      </w:r>
      <w:r w:rsidRPr="000D7AEC">
        <w:rPr>
          <w:rFonts w:ascii="Times New Roman" w:hAnsi="Times New Roman"/>
          <w:color w:val="000000"/>
          <w:sz w:val="28"/>
          <w:szCs w:val="28"/>
        </w:rPr>
        <w:t>subway facilities accessible to</w:t>
      </w:r>
      <w:r w:rsidR="00F41F66" w:rsidRPr="000D7AEC">
        <w:rPr>
          <w:rFonts w:ascii="Times New Roman" w:hAnsi="Times New Roman"/>
          <w:color w:val="000000"/>
          <w:sz w:val="28"/>
          <w:szCs w:val="28"/>
        </w:rPr>
        <w:t xml:space="preserve"> </w:t>
      </w:r>
      <w:r w:rsidRPr="000D7AEC">
        <w:rPr>
          <w:rFonts w:ascii="Times New Roman" w:hAnsi="Times New Roman"/>
          <w:color w:val="000000"/>
          <w:sz w:val="28"/>
          <w:szCs w:val="28"/>
        </w:rPr>
        <w:t>people with disabilities</w:t>
      </w:r>
      <w:r w:rsidR="00DA7D28" w:rsidRPr="000D7AEC">
        <w:rPr>
          <w:rFonts w:ascii="Times New Roman" w:hAnsi="Times New Roman"/>
          <w:color w:val="000000"/>
          <w:sz w:val="28"/>
          <w:szCs w:val="28"/>
        </w:rPr>
        <w:t>.</w:t>
      </w:r>
      <w:r w:rsidRPr="000D7AEC">
        <w:rPr>
          <w:rFonts w:ascii="Times New Roman" w:hAnsi="Times New Roman"/>
          <w:color w:val="000000"/>
          <w:sz w:val="28"/>
          <w:szCs w:val="28"/>
        </w:rPr>
        <w:t xml:space="preserve"> If accessible features are damaged</w:t>
      </w:r>
      <w:r w:rsidR="00F41F66" w:rsidRPr="000D7AEC">
        <w:rPr>
          <w:rFonts w:ascii="Times New Roman" w:hAnsi="Times New Roman"/>
          <w:color w:val="000000"/>
          <w:sz w:val="28"/>
          <w:szCs w:val="28"/>
        </w:rPr>
        <w:t xml:space="preserve"> </w:t>
      </w:r>
      <w:r w:rsidRPr="000D7AEC">
        <w:rPr>
          <w:rFonts w:ascii="Times New Roman" w:hAnsi="Times New Roman"/>
          <w:color w:val="000000"/>
          <w:sz w:val="28"/>
          <w:szCs w:val="28"/>
        </w:rPr>
        <w:t xml:space="preserve">or </w:t>
      </w:r>
      <w:r w:rsidR="007853C7" w:rsidRPr="000D7AEC">
        <w:rPr>
          <w:rFonts w:ascii="Times New Roman" w:hAnsi="Times New Roman"/>
          <w:color w:val="000000"/>
          <w:sz w:val="28"/>
          <w:szCs w:val="28"/>
        </w:rPr>
        <w:t>out-of-order</w:t>
      </w:r>
      <w:r w:rsidRPr="000D7AEC">
        <w:rPr>
          <w:rFonts w:ascii="Times New Roman" w:hAnsi="Times New Roman"/>
          <w:color w:val="000000"/>
          <w:sz w:val="28"/>
          <w:szCs w:val="28"/>
        </w:rPr>
        <w:t>, Metro makes repairs as</w:t>
      </w:r>
      <w:r w:rsidR="00F41F66" w:rsidRPr="000D7AEC">
        <w:rPr>
          <w:rFonts w:ascii="Times New Roman" w:hAnsi="Times New Roman"/>
          <w:color w:val="000000"/>
          <w:sz w:val="28"/>
          <w:szCs w:val="28"/>
        </w:rPr>
        <w:t xml:space="preserve"> </w:t>
      </w:r>
      <w:r w:rsidRPr="000D7AEC">
        <w:rPr>
          <w:rFonts w:ascii="Times New Roman" w:hAnsi="Times New Roman"/>
          <w:color w:val="000000"/>
          <w:sz w:val="28"/>
          <w:szCs w:val="28"/>
        </w:rPr>
        <w:t>promptly as possible. In addition, Metro</w:t>
      </w:r>
      <w:r w:rsidR="00F41F66" w:rsidRPr="000D7AEC">
        <w:rPr>
          <w:rFonts w:ascii="Times New Roman" w:hAnsi="Times New Roman"/>
          <w:color w:val="000000"/>
          <w:sz w:val="28"/>
          <w:szCs w:val="28"/>
        </w:rPr>
        <w:t xml:space="preserve"> </w:t>
      </w:r>
      <w:r w:rsidRPr="000D7AEC">
        <w:rPr>
          <w:rFonts w:ascii="Times New Roman" w:hAnsi="Times New Roman"/>
          <w:color w:val="000000"/>
          <w:sz w:val="28"/>
          <w:szCs w:val="28"/>
        </w:rPr>
        <w:t>takes reasonable steps to assist you if you</w:t>
      </w:r>
      <w:r w:rsidR="00F41F66" w:rsidRPr="000D7AEC">
        <w:rPr>
          <w:rFonts w:ascii="Times New Roman" w:hAnsi="Times New Roman"/>
          <w:color w:val="000000"/>
          <w:sz w:val="28"/>
          <w:szCs w:val="28"/>
        </w:rPr>
        <w:t xml:space="preserve"> </w:t>
      </w:r>
      <w:r w:rsidRPr="000D7AEC">
        <w:rPr>
          <w:rFonts w:ascii="Times New Roman" w:hAnsi="Times New Roman"/>
          <w:color w:val="000000"/>
          <w:sz w:val="28"/>
          <w:szCs w:val="28"/>
        </w:rPr>
        <w:t>need to use those features.</w:t>
      </w:r>
    </w:p>
    <w:p w14:paraId="10662908" w14:textId="7EE7B17F" w:rsidR="00D2318A" w:rsidRPr="000D7AEC" w:rsidRDefault="00327DBA" w:rsidP="00EA4A7E">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b/>
          <w:color w:val="000000"/>
          <w:sz w:val="28"/>
          <w:szCs w:val="28"/>
        </w:rPr>
        <w:t>Elevators</w:t>
      </w:r>
      <w:r w:rsidRPr="000D7AEC">
        <w:rPr>
          <w:rFonts w:ascii="Times New Roman" w:hAnsi="Times New Roman"/>
          <w:color w:val="000000"/>
          <w:sz w:val="28"/>
          <w:szCs w:val="28"/>
        </w:rPr>
        <w:t xml:space="preserve"> </w:t>
      </w:r>
      <w:r w:rsidR="008B40A1" w:rsidRPr="000D7AEC">
        <w:rPr>
          <w:rFonts w:ascii="Times New Roman" w:hAnsi="Times New Roman"/>
          <w:color w:val="000000"/>
          <w:sz w:val="28"/>
          <w:szCs w:val="28"/>
        </w:rPr>
        <w:t xml:space="preserve">are the safest way </w:t>
      </w:r>
      <w:r w:rsidR="0057369F" w:rsidRPr="000D7AEC">
        <w:rPr>
          <w:rFonts w:ascii="Times New Roman" w:hAnsi="Times New Roman"/>
          <w:color w:val="000000"/>
          <w:sz w:val="28"/>
          <w:szCs w:val="28"/>
        </w:rPr>
        <w:t>for persons who use wheelchair</w:t>
      </w:r>
      <w:r w:rsidR="007F5A34">
        <w:rPr>
          <w:rFonts w:ascii="Times New Roman" w:hAnsi="Times New Roman"/>
          <w:color w:val="000000"/>
          <w:sz w:val="28"/>
          <w:szCs w:val="28"/>
        </w:rPr>
        <w:t>s</w:t>
      </w:r>
      <w:r w:rsidR="0057369F" w:rsidRPr="000D7AEC">
        <w:rPr>
          <w:rFonts w:ascii="Times New Roman" w:hAnsi="Times New Roman"/>
          <w:color w:val="000000"/>
          <w:sz w:val="28"/>
          <w:szCs w:val="28"/>
        </w:rPr>
        <w:t xml:space="preserve"> </w:t>
      </w:r>
      <w:r w:rsidR="008B40A1" w:rsidRPr="000D7AEC">
        <w:rPr>
          <w:rFonts w:ascii="Times New Roman" w:hAnsi="Times New Roman"/>
          <w:color w:val="000000"/>
          <w:sz w:val="28"/>
          <w:szCs w:val="28"/>
        </w:rPr>
        <w:t xml:space="preserve">to access a station.  Metro elevators </w:t>
      </w:r>
      <w:r w:rsidRPr="000D7AEC">
        <w:rPr>
          <w:rFonts w:ascii="Times New Roman" w:hAnsi="Times New Roman"/>
          <w:color w:val="000000"/>
          <w:sz w:val="28"/>
          <w:szCs w:val="28"/>
        </w:rPr>
        <w:t>have security cameras</w:t>
      </w:r>
      <w:r w:rsidR="00F41F66" w:rsidRPr="000D7AEC">
        <w:rPr>
          <w:rFonts w:ascii="Times New Roman" w:hAnsi="Times New Roman"/>
          <w:color w:val="000000"/>
          <w:sz w:val="28"/>
          <w:szCs w:val="28"/>
        </w:rPr>
        <w:t xml:space="preserve"> </w:t>
      </w:r>
      <w:r w:rsidRPr="000D7AEC">
        <w:rPr>
          <w:rFonts w:ascii="Times New Roman" w:hAnsi="Times New Roman"/>
          <w:color w:val="000000"/>
          <w:sz w:val="28"/>
          <w:szCs w:val="28"/>
        </w:rPr>
        <w:t>and emergency intercoms</w:t>
      </w:r>
      <w:r w:rsidR="007F5A34">
        <w:rPr>
          <w:rFonts w:ascii="Times New Roman" w:hAnsi="Times New Roman"/>
          <w:color w:val="000000"/>
          <w:sz w:val="28"/>
          <w:szCs w:val="28"/>
        </w:rPr>
        <w:t>,</w:t>
      </w:r>
      <w:r w:rsidRPr="000D7AEC">
        <w:rPr>
          <w:rFonts w:ascii="Times New Roman" w:hAnsi="Times New Roman"/>
          <w:color w:val="000000"/>
          <w:sz w:val="28"/>
          <w:szCs w:val="28"/>
        </w:rPr>
        <w:t xml:space="preserve"> so you</w:t>
      </w:r>
      <w:r w:rsidR="00F41F66" w:rsidRPr="000D7AEC">
        <w:rPr>
          <w:rFonts w:ascii="Times New Roman" w:hAnsi="Times New Roman"/>
          <w:color w:val="000000"/>
          <w:sz w:val="28"/>
          <w:szCs w:val="28"/>
        </w:rPr>
        <w:t xml:space="preserve"> </w:t>
      </w:r>
      <w:r w:rsidRPr="000D7AEC">
        <w:rPr>
          <w:rFonts w:ascii="Times New Roman" w:hAnsi="Times New Roman"/>
          <w:color w:val="000000"/>
          <w:sz w:val="28"/>
          <w:szCs w:val="28"/>
        </w:rPr>
        <w:t xml:space="preserve">can contact the </w:t>
      </w:r>
      <w:r w:rsidR="004C376F" w:rsidRPr="000D7AEC">
        <w:rPr>
          <w:rFonts w:ascii="Times New Roman" w:hAnsi="Times New Roman"/>
          <w:color w:val="000000"/>
          <w:sz w:val="28"/>
          <w:szCs w:val="28"/>
        </w:rPr>
        <w:t>s</w:t>
      </w:r>
      <w:r w:rsidRPr="000D7AEC">
        <w:rPr>
          <w:rFonts w:ascii="Times New Roman" w:hAnsi="Times New Roman"/>
          <w:color w:val="000000"/>
          <w:sz w:val="28"/>
          <w:szCs w:val="28"/>
        </w:rPr>
        <w:t xml:space="preserve">tation </w:t>
      </w:r>
      <w:r w:rsidR="0038475B" w:rsidRPr="000D7AEC">
        <w:rPr>
          <w:rFonts w:ascii="Times New Roman" w:hAnsi="Times New Roman"/>
          <w:color w:val="000000"/>
          <w:sz w:val="28"/>
          <w:szCs w:val="28"/>
        </w:rPr>
        <w:t>m</w:t>
      </w:r>
      <w:r w:rsidRPr="000D7AEC">
        <w:rPr>
          <w:rFonts w:ascii="Times New Roman" w:hAnsi="Times New Roman"/>
          <w:color w:val="000000"/>
          <w:sz w:val="28"/>
          <w:szCs w:val="28"/>
        </w:rPr>
        <w:t>anager.</w:t>
      </w:r>
      <w:r w:rsidR="00DC222A" w:rsidRPr="000D7AEC">
        <w:rPr>
          <w:rFonts w:ascii="Times New Roman" w:hAnsi="Times New Roman"/>
          <w:color w:val="000000"/>
          <w:sz w:val="28"/>
          <w:szCs w:val="28"/>
        </w:rPr>
        <w:t xml:space="preserve"> Some elevators also have an </w:t>
      </w:r>
      <w:r w:rsidR="00DC222A" w:rsidRPr="000D7AEC">
        <w:rPr>
          <w:rFonts w:ascii="Times New Roman" w:hAnsi="Times New Roman"/>
          <w:b/>
          <w:color w:val="000000"/>
          <w:sz w:val="28"/>
          <w:szCs w:val="28"/>
        </w:rPr>
        <w:t>Auto-Dispatch</w:t>
      </w:r>
      <w:r w:rsidR="00DC222A" w:rsidRPr="000D7AEC">
        <w:rPr>
          <w:rFonts w:ascii="Times New Roman" w:hAnsi="Times New Roman"/>
          <w:color w:val="000000"/>
          <w:sz w:val="28"/>
          <w:szCs w:val="28"/>
        </w:rPr>
        <w:t xml:space="preserve"> feature. </w:t>
      </w:r>
      <w:r w:rsidR="00DC222A" w:rsidRPr="000D7AEC">
        <w:rPr>
          <w:rFonts w:ascii="Times New Roman" w:hAnsi="Times New Roman"/>
          <w:sz w:val="28"/>
          <w:szCs w:val="28"/>
        </w:rPr>
        <w:t xml:space="preserve">The auto-dispatch feature is installed within elevators that only serve 2 primary locations, for example: street-to-mezzanine locations or mezzanine-to-platform locations. When an elevator is called from either level and the customer </w:t>
      </w:r>
      <w:r w:rsidR="00DC222A" w:rsidRPr="000D7AEC">
        <w:rPr>
          <w:rFonts w:ascii="Times New Roman" w:hAnsi="Times New Roman"/>
          <w:sz w:val="28"/>
          <w:szCs w:val="28"/>
        </w:rPr>
        <w:lastRenderedPageBreak/>
        <w:t>crosses the threshold of the elevator doors, the auto-dispatch feature is activated and eliminates the need to push any additional buttons, and transports the customer to the next level or location. Elevators that serve more than two levels or locations will not have this feature.</w:t>
      </w:r>
      <w:r w:rsidR="00DC222A" w:rsidRPr="000D7AEC">
        <w:rPr>
          <w:rFonts w:ascii="Times New Roman" w:hAnsi="Times New Roman"/>
          <w:color w:val="000000"/>
          <w:sz w:val="28"/>
          <w:szCs w:val="28"/>
        </w:rPr>
        <w:t xml:space="preserve"> </w:t>
      </w:r>
    </w:p>
    <w:p w14:paraId="3A40C264" w14:textId="77777777" w:rsidR="00DC222A" w:rsidRPr="000D7AEC" w:rsidRDefault="0057369F" w:rsidP="008363C7">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 xml:space="preserve">At every elevator there is a sign that provides you two important phone numbers. The first is 202-962-1212, which provides the latest information on elevator outages. The second phone number is 202-962-1825, which puts you in direct contact with Metrobus shuttle service, which operates when elevators are </w:t>
      </w:r>
      <w:r w:rsidR="007853C7" w:rsidRPr="000D7AEC">
        <w:rPr>
          <w:rFonts w:ascii="Times New Roman" w:hAnsi="Times New Roman"/>
          <w:color w:val="000000"/>
          <w:sz w:val="28"/>
          <w:szCs w:val="28"/>
        </w:rPr>
        <w:t>out-of-order</w:t>
      </w:r>
      <w:r w:rsidRPr="000D7AEC">
        <w:rPr>
          <w:rFonts w:ascii="Times New Roman" w:hAnsi="Times New Roman"/>
          <w:color w:val="000000"/>
          <w:sz w:val="28"/>
          <w:szCs w:val="28"/>
        </w:rPr>
        <w:t>.</w:t>
      </w:r>
      <w:r w:rsidR="00F70085" w:rsidRPr="000D7AEC">
        <w:rPr>
          <w:rFonts w:ascii="Times New Roman" w:hAnsi="Times New Roman"/>
          <w:color w:val="000000"/>
          <w:sz w:val="28"/>
          <w:szCs w:val="28"/>
        </w:rPr>
        <w:t xml:space="preserve"> (Please see the Shuttle Section of this document on Page 2</w:t>
      </w:r>
      <w:r w:rsidR="00F1488D" w:rsidRPr="000D7AEC">
        <w:rPr>
          <w:rFonts w:ascii="Times New Roman" w:hAnsi="Times New Roman"/>
          <w:color w:val="000000"/>
          <w:sz w:val="28"/>
          <w:szCs w:val="28"/>
        </w:rPr>
        <w:t>1</w:t>
      </w:r>
      <w:r w:rsidR="00F70085" w:rsidRPr="000D7AEC">
        <w:rPr>
          <w:rFonts w:ascii="Times New Roman" w:hAnsi="Times New Roman"/>
          <w:color w:val="000000"/>
          <w:sz w:val="28"/>
          <w:szCs w:val="28"/>
        </w:rPr>
        <w:t>.)</w:t>
      </w:r>
    </w:p>
    <w:p w14:paraId="616E4FCA" w14:textId="77777777" w:rsidR="00A46C13" w:rsidRPr="000D7AEC" w:rsidRDefault="00327DBA" w:rsidP="00855E81">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Emergency intercoms are also located</w:t>
      </w:r>
      <w:r w:rsidR="00F41F66" w:rsidRPr="000D7AEC">
        <w:rPr>
          <w:rFonts w:ascii="Times New Roman" w:hAnsi="Times New Roman"/>
          <w:color w:val="000000"/>
          <w:sz w:val="28"/>
          <w:szCs w:val="28"/>
        </w:rPr>
        <w:t xml:space="preserve"> </w:t>
      </w:r>
      <w:r w:rsidRPr="000D7AEC">
        <w:rPr>
          <w:rFonts w:ascii="Times New Roman" w:hAnsi="Times New Roman"/>
          <w:color w:val="000000"/>
          <w:sz w:val="28"/>
          <w:szCs w:val="28"/>
        </w:rPr>
        <w:t>on each platform and marked with a</w:t>
      </w:r>
      <w:r w:rsidR="00F41F66" w:rsidRPr="000D7AEC">
        <w:rPr>
          <w:rFonts w:ascii="Times New Roman" w:hAnsi="Times New Roman"/>
          <w:color w:val="000000"/>
          <w:sz w:val="28"/>
          <w:szCs w:val="28"/>
        </w:rPr>
        <w:t xml:space="preserve"> </w:t>
      </w:r>
      <w:r w:rsidRPr="000D7AEC">
        <w:rPr>
          <w:rFonts w:ascii="Times New Roman" w:hAnsi="Times New Roman"/>
          <w:color w:val="000000"/>
          <w:sz w:val="28"/>
          <w:szCs w:val="28"/>
        </w:rPr>
        <w:t>white stripe or the word HELP. There</w:t>
      </w:r>
      <w:r w:rsidR="00F41F66" w:rsidRPr="000D7AEC">
        <w:rPr>
          <w:rFonts w:ascii="Times New Roman" w:hAnsi="Times New Roman"/>
          <w:color w:val="000000"/>
          <w:sz w:val="28"/>
          <w:szCs w:val="28"/>
        </w:rPr>
        <w:t xml:space="preserve"> </w:t>
      </w:r>
      <w:r w:rsidRPr="000D7AEC">
        <w:rPr>
          <w:rFonts w:ascii="Times New Roman" w:hAnsi="Times New Roman"/>
          <w:color w:val="000000"/>
          <w:sz w:val="28"/>
          <w:szCs w:val="28"/>
        </w:rPr>
        <w:t>is also an emergency rollover system</w:t>
      </w:r>
      <w:r w:rsidR="001745A4" w:rsidRPr="000D7AEC">
        <w:rPr>
          <w:rFonts w:ascii="Times New Roman" w:hAnsi="Times New Roman"/>
          <w:color w:val="000000"/>
          <w:sz w:val="28"/>
          <w:szCs w:val="28"/>
        </w:rPr>
        <w:t xml:space="preserve"> </w:t>
      </w:r>
      <w:r w:rsidRPr="000D7AEC">
        <w:rPr>
          <w:rFonts w:ascii="Times New Roman" w:hAnsi="Times New Roman"/>
          <w:color w:val="000000"/>
          <w:sz w:val="28"/>
          <w:szCs w:val="28"/>
        </w:rPr>
        <w:t>to the Operations Control Center in</w:t>
      </w:r>
      <w:r w:rsidR="001745A4" w:rsidRPr="000D7AEC">
        <w:rPr>
          <w:rFonts w:ascii="Times New Roman" w:hAnsi="Times New Roman"/>
          <w:color w:val="000000"/>
          <w:sz w:val="28"/>
          <w:szCs w:val="28"/>
        </w:rPr>
        <w:t xml:space="preserve"> </w:t>
      </w:r>
      <w:r w:rsidR="004C376F" w:rsidRPr="000D7AEC">
        <w:rPr>
          <w:rFonts w:ascii="Times New Roman" w:hAnsi="Times New Roman"/>
          <w:color w:val="000000"/>
          <w:sz w:val="28"/>
          <w:szCs w:val="28"/>
        </w:rPr>
        <w:t xml:space="preserve">the event </w:t>
      </w:r>
      <w:r w:rsidRPr="000D7AEC">
        <w:rPr>
          <w:rFonts w:ascii="Times New Roman" w:hAnsi="Times New Roman"/>
          <w:color w:val="000000"/>
          <w:sz w:val="28"/>
          <w:szCs w:val="28"/>
        </w:rPr>
        <w:t xml:space="preserve">the </w:t>
      </w:r>
      <w:r w:rsidR="004C376F" w:rsidRPr="000D7AEC">
        <w:rPr>
          <w:rFonts w:ascii="Times New Roman" w:hAnsi="Times New Roman"/>
          <w:color w:val="000000"/>
          <w:sz w:val="28"/>
          <w:szCs w:val="28"/>
        </w:rPr>
        <w:t>s</w:t>
      </w:r>
      <w:r w:rsidRPr="000D7AEC">
        <w:rPr>
          <w:rFonts w:ascii="Times New Roman" w:hAnsi="Times New Roman"/>
          <w:color w:val="000000"/>
          <w:sz w:val="28"/>
          <w:szCs w:val="28"/>
        </w:rPr>
        <w:t xml:space="preserve">tation </w:t>
      </w:r>
      <w:r w:rsidR="004C376F" w:rsidRPr="000D7AEC">
        <w:rPr>
          <w:rFonts w:ascii="Times New Roman" w:hAnsi="Times New Roman"/>
          <w:color w:val="000000"/>
          <w:sz w:val="28"/>
          <w:szCs w:val="28"/>
        </w:rPr>
        <w:t>m</w:t>
      </w:r>
      <w:r w:rsidRPr="000D7AEC">
        <w:rPr>
          <w:rFonts w:ascii="Times New Roman" w:hAnsi="Times New Roman"/>
          <w:color w:val="000000"/>
          <w:sz w:val="28"/>
          <w:szCs w:val="28"/>
        </w:rPr>
        <w:t>anager is out of the</w:t>
      </w:r>
      <w:r w:rsidR="001745A4" w:rsidRPr="000D7AEC">
        <w:rPr>
          <w:rFonts w:ascii="Times New Roman" w:hAnsi="Times New Roman"/>
          <w:color w:val="000000"/>
          <w:sz w:val="28"/>
          <w:szCs w:val="28"/>
        </w:rPr>
        <w:t xml:space="preserve"> </w:t>
      </w:r>
      <w:r w:rsidRPr="000D7AEC">
        <w:rPr>
          <w:rFonts w:ascii="Times New Roman" w:hAnsi="Times New Roman"/>
          <w:color w:val="000000"/>
          <w:sz w:val="28"/>
          <w:szCs w:val="28"/>
        </w:rPr>
        <w:t>kiosk assisting other customers.</w:t>
      </w:r>
      <w:r w:rsidR="00C17497" w:rsidRPr="000D7AEC">
        <w:rPr>
          <w:rFonts w:ascii="Times New Roman" w:hAnsi="Times New Roman"/>
          <w:noProof/>
          <w:color w:val="000000"/>
          <w:sz w:val="28"/>
          <w:szCs w:val="28"/>
        </w:rPr>
        <w:t xml:space="preserve"> </w:t>
      </w:r>
      <w:r w:rsidRPr="000D7AEC">
        <w:rPr>
          <w:rFonts w:ascii="Times New Roman" w:hAnsi="Times New Roman"/>
          <w:color w:val="000000"/>
          <w:sz w:val="28"/>
          <w:szCs w:val="28"/>
        </w:rPr>
        <w:t>In a</w:t>
      </w:r>
      <w:r w:rsidR="001745A4" w:rsidRPr="000D7AEC">
        <w:rPr>
          <w:rFonts w:ascii="Times New Roman" w:hAnsi="Times New Roman"/>
          <w:color w:val="000000"/>
          <w:sz w:val="28"/>
          <w:szCs w:val="28"/>
        </w:rPr>
        <w:t xml:space="preserve">n </w:t>
      </w:r>
      <w:r w:rsidRPr="000D7AEC">
        <w:rPr>
          <w:rFonts w:ascii="Times New Roman" w:hAnsi="Times New Roman"/>
          <w:color w:val="000000"/>
          <w:sz w:val="28"/>
          <w:szCs w:val="28"/>
        </w:rPr>
        <w:t xml:space="preserve">emergency, you can call the </w:t>
      </w:r>
      <w:r w:rsidR="004C376F" w:rsidRPr="000D7AEC">
        <w:rPr>
          <w:rFonts w:ascii="Times New Roman" w:hAnsi="Times New Roman"/>
          <w:color w:val="000000"/>
          <w:sz w:val="28"/>
          <w:szCs w:val="28"/>
        </w:rPr>
        <w:t>s</w:t>
      </w:r>
      <w:r w:rsidRPr="000D7AEC">
        <w:rPr>
          <w:rFonts w:ascii="Times New Roman" w:hAnsi="Times New Roman"/>
          <w:color w:val="000000"/>
          <w:sz w:val="28"/>
          <w:szCs w:val="28"/>
        </w:rPr>
        <w:t>tation</w:t>
      </w:r>
      <w:r w:rsidR="0038475B" w:rsidRPr="000D7AEC">
        <w:rPr>
          <w:rFonts w:ascii="Times New Roman" w:hAnsi="Times New Roman"/>
          <w:color w:val="000000"/>
          <w:sz w:val="28"/>
          <w:szCs w:val="28"/>
        </w:rPr>
        <w:t xml:space="preserve"> </w:t>
      </w:r>
      <w:r w:rsidR="004C376F" w:rsidRPr="000D7AEC">
        <w:rPr>
          <w:rFonts w:ascii="Times New Roman" w:hAnsi="Times New Roman"/>
          <w:color w:val="000000"/>
          <w:sz w:val="28"/>
          <w:szCs w:val="28"/>
        </w:rPr>
        <w:t>m</w:t>
      </w:r>
      <w:r w:rsidRPr="000D7AEC">
        <w:rPr>
          <w:rFonts w:ascii="Times New Roman" w:hAnsi="Times New Roman"/>
          <w:color w:val="000000"/>
          <w:sz w:val="28"/>
          <w:szCs w:val="28"/>
        </w:rPr>
        <w:t>anager for assistance by pressing the</w:t>
      </w:r>
      <w:r w:rsidR="001745A4" w:rsidRPr="000D7AEC">
        <w:rPr>
          <w:rFonts w:ascii="Times New Roman" w:hAnsi="Times New Roman"/>
          <w:color w:val="000000"/>
          <w:sz w:val="28"/>
          <w:szCs w:val="28"/>
        </w:rPr>
        <w:t xml:space="preserve"> </w:t>
      </w:r>
      <w:r w:rsidRPr="000D7AEC">
        <w:rPr>
          <w:rFonts w:ascii="Times New Roman" w:hAnsi="Times New Roman"/>
          <w:color w:val="000000"/>
          <w:sz w:val="28"/>
          <w:szCs w:val="28"/>
        </w:rPr>
        <w:t>emergency call button located at every</w:t>
      </w:r>
      <w:r w:rsidR="001745A4" w:rsidRPr="000D7AEC">
        <w:rPr>
          <w:rFonts w:ascii="Times New Roman" w:hAnsi="Times New Roman"/>
          <w:color w:val="000000"/>
          <w:sz w:val="28"/>
          <w:szCs w:val="28"/>
        </w:rPr>
        <w:t xml:space="preserve"> </w:t>
      </w:r>
      <w:r w:rsidRPr="000D7AEC">
        <w:rPr>
          <w:rFonts w:ascii="Times New Roman" w:hAnsi="Times New Roman"/>
          <w:color w:val="000000"/>
          <w:sz w:val="28"/>
          <w:szCs w:val="28"/>
        </w:rPr>
        <w:t xml:space="preserve">elevator. </w:t>
      </w:r>
      <w:r w:rsidR="00DA7D28" w:rsidRPr="000D7AEC">
        <w:rPr>
          <w:rFonts w:ascii="Times New Roman" w:hAnsi="Times New Roman"/>
          <w:color w:val="000000"/>
          <w:sz w:val="28"/>
          <w:szCs w:val="28"/>
        </w:rPr>
        <w:t>Metr</w:t>
      </w:r>
      <w:r w:rsidR="008947A5" w:rsidRPr="000D7AEC">
        <w:rPr>
          <w:rFonts w:ascii="Times New Roman" w:hAnsi="Times New Roman"/>
          <w:color w:val="000000"/>
          <w:sz w:val="28"/>
          <w:szCs w:val="28"/>
        </w:rPr>
        <w:t xml:space="preserve">o aims to have a staff member respond to station emergency calls in about 45 seconds. </w:t>
      </w:r>
      <w:r w:rsidRPr="000D7AEC">
        <w:rPr>
          <w:rFonts w:ascii="Times New Roman" w:hAnsi="Times New Roman"/>
          <w:color w:val="000000"/>
          <w:sz w:val="28"/>
          <w:szCs w:val="28"/>
        </w:rPr>
        <w:t>Please do not use this button</w:t>
      </w:r>
      <w:r w:rsidR="00C17497" w:rsidRPr="000D7AEC">
        <w:rPr>
          <w:rFonts w:ascii="Times New Roman" w:hAnsi="Times New Roman"/>
          <w:color w:val="000000"/>
          <w:sz w:val="28"/>
          <w:szCs w:val="28"/>
        </w:rPr>
        <w:t xml:space="preserve"> </w:t>
      </w:r>
      <w:r w:rsidRPr="000D7AEC">
        <w:rPr>
          <w:rFonts w:ascii="Times New Roman" w:hAnsi="Times New Roman"/>
          <w:color w:val="000000"/>
          <w:sz w:val="28"/>
          <w:szCs w:val="28"/>
        </w:rPr>
        <w:t>unless you do have an emergency.</w:t>
      </w:r>
      <w:r w:rsidR="00C17497" w:rsidRPr="000D7AEC">
        <w:rPr>
          <w:rFonts w:ascii="Times New Roman" w:hAnsi="Times New Roman"/>
          <w:noProof/>
          <w:color w:val="000000"/>
          <w:sz w:val="28"/>
          <w:szCs w:val="28"/>
        </w:rPr>
        <w:t xml:space="preserve"> </w:t>
      </w:r>
    </w:p>
    <w:p w14:paraId="5FF7F3F0" w14:textId="3C7FF48C" w:rsidR="009817C4" w:rsidRPr="000D7AEC" w:rsidRDefault="00193303" w:rsidP="00C27A88">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b/>
          <w:color w:val="000000"/>
          <w:sz w:val="28"/>
          <w:szCs w:val="28"/>
        </w:rPr>
        <w:t xml:space="preserve">Lower panels on Metro </w:t>
      </w:r>
      <w:r w:rsidR="001E03F8">
        <w:rPr>
          <w:rFonts w:ascii="Times New Roman" w:hAnsi="Times New Roman"/>
          <w:b/>
          <w:color w:val="000000"/>
          <w:sz w:val="28"/>
          <w:szCs w:val="28"/>
        </w:rPr>
        <w:t xml:space="preserve">fare </w:t>
      </w:r>
      <w:r w:rsidR="00855E81">
        <w:rPr>
          <w:rFonts w:ascii="Times New Roman" w:hAnsi="Times New Roman"/>
          <w:b/>
          <w:color w:val="000000"/>
          <w:sz w:val="28"/>
          <w:szCs w:val="28"/>
        </w:rPr>
        <w:t>vending</w:t>
      </w:r>
      <w:r w:rsidR="00855E81" w:rsidRPr="000D7AEC">
        <w:rPr>
          <w:rFonts w:ascii="Times New Roman" w:hAnsi="Times New Roman"/>
          <w:b/>
          <w:color w:val="000000"/>
          <w:sz w:val="28"/>
          <w:szCs w:val="28"/>
        </w:rPr>
        <w:t xml:space="preserve"> </w:t>
      </w:r>
      <w:r w:rsidRPr="000D7AEC">
        <w:rPr>
          <w:rFonts w:ascii="Times New Roman" w:hAnsi="Times New Roman"/>
          <w:b/>
          <w:color w:val="000000"/>
          <w:sz w:val="28"/>
          <w:szCs w:val="28"/>
        </w:rPr>
        <w:t>machines</w:t>
      </w:r>
      <w:r w:rsidRPr="000D7AEC">
        <w:rPr>
          <w:rFonts w:ascii="Times New Roman" w:hAnsi="Times New Roman"/>
          <w:color w:val="000000"/>
          <w:sz w:val="28"/>
          <w:szCs w:val="28"/>
        </w:rPr>
        <w:t xml:space="preserve"> make it easier for you to add value to your SmarTrip</w:t>
      </w:r>
      <w:r w:rsidR="00B4047C" w:rsidRPr="000D7AEC">
        <w:rPr>
          <w:rFonts w:ascii="Times New Roman" w:hAnsi="Times New Roman"/>
          <w:color w:val="000000"/>
          <w:sz w:val="28"/>
          <w:szCs w:val="16"/>
          <w:vertAlign w:val="superscript"/>
        </w:rPr>
        <w:t>®</w:t>
      </w:r>
      <w:r w:rsidRPr="000D7AEC">
        <w:rPr>
          <w:rFonts w:ascii="Times New Roman" w:hAnsi="Times New Roman"/>
          <w:color w:val="000000"/>
          <w:sz w:val="16"/>
          <w:szCs w:val="16"/>
        </w:rPr>
        <w:t xml:space="preserve"> </w:t>
      </w:r>
      <w:r w:rsidRPr="000D7AEC">
        <w:rPr>
          <w:rFonts w:ascii="Times New Roman" w:hAnsi="Times New Roman"/>
          <w:color w:val="000000"/>
          <w:sz w:val="28"/>
          <w:szCs w:val="28"/>
        </w:rPr>
        <w:t xml:space="preserve">card. </w:t>
      </w:r>
      <w:r w:rsidR="001E03F8">
        <w:rPr>
          <w:rFonts w:ascii="Times New Roman" w:hAnsi="Times New Roman"/>
          <w:color w:val="000000"/>
          <w:sz w:val="28"/>
          <w:szCs w:val="28"/>
        </w:rPr>
        <w:t xml:space="preserve">Fare </w:t>
      </w:r>
      <w:r w:rsidR="00855E81">
        <w:rPr>
          <w:rFonts w:ascii="Times New Roman" w:hAnsi="Times New Roman"/>
          <w:color w:val="000000"/>
          <w:sz w:val="28"/>
          <w:szCs w:val="28"/>
        </w:rPr>
        <w:t>vending</w:t>
      </w:r>
      <w:r w:rsidR="00855E81" w:rsidRPr="000D7AEC">
        <w:rPr>
          <w:rFonts w:ascii="Times New Roman" w:hAnsi="Times New Roman"/>
          <w:color w:val="000000"/>
          <w:sz w:val="28"/>
          <w:szCs w:val="28"/>
        </w:rPr>
        <w:t xml:space="preserve"> </w:t>
      </w:r>
      <w:r w:rsidRPr="000D7AEC">
        <w:rPr>
          <w:rFonts w:ascii="Times New Roman" w:hAnsi="Times New Roman"/>
          <w:color w:val="000000"/>
          <w:sz w:val="28"/>
          <w:szCs w:val="28"/>
        </w:rPr>
        <w:t>machines also have instructions in Braille, raised letters</w:t>
      </w:r>
      <w:r w:rsidR="00505562" w:rsidRPr="000D7AEC">
        <w:rPr>
          <w:rFonts w:ascii="Times New Roman" w:hAnsi="Times New Roman"/>
          <w:color w:val="000000"/>
          <w:sz w:val="28"/>
          <w:szCs w:val="28"/>
        </w:rPr>
        <w:t>,</w:t>
      </w:r>
      <w:r w:rsidRPr="000D7AEC">
        <w:rPr>
          <w:rFonts w:ascii="Times New Roman" w:hAnsi="Times New Roman"/>
          <w:color w:val="000000"/>
          <w:sz w:val="28"/>
          <w:szCs w:val="28"/>
        </w:rPr>
        <w:t xml:space="preserve"> and audio</w:t>
      </w:r>
      <w:r w:rsidR="00B4047C" w:rsidRPr="000D7AEC">
        <w:rPr>
          <w:rFonts w:ascii="Times New Roman" w:hAnsi="Times New Roman"/>
          <w:color w:val="000000"/>
          <w:sz w:val="28"/>
          <w:szCs w:val="28"/>
        </w:rPr>
        <w:t>.</w:t>
      </w:r>
    </w:p>
    <w:p w14:paraId="46562C2F" w14:textId="2E80A24C" w:rsidR="0024268C" w:rsidRPr="000D7AEC" w:rsidRDefault="00193303" w:rsidP="00855E81">
      <w:pPr>
        <w:autoSpaceDE w:val="0"/>
        <w:autoSpaceDN w:val="0"/>
        <w:adjustRightInd w:val="0"/>
        <w:spacing w:after="120" w:line="240" w:lineRule="auto"/>
        <w:jc w:val="both"/>
        <w:rPr>
          <w:rFonts w:ascii="Times New Roman" w:hAnsi="Times New Roman"/>
          <w:b/>
          <w:color w:val="000000"/>
          <w:sz w:val="28"/>
          <w:szCs w:val="28"/>
        </w:rPr>
      </w:pPr>
      <w:r w:rsidRPr="000D7AEC">
        <w:rPr>
          <w:rFonts w:ascii="Times New Roman" w:hAnsi="Times New Roman"/>
          <w:color w:val="000000"/>
          <w:sz w:val="28"/>
          <w:szCs w:val="28"/>
        </w:rPr>
        <w:t xml:space="preserve">Every Metrorail station mezzanine has an </w:t>
      </w:r>
      <w:r w:rsidRPr="000D7AEC">
        <w:rPr>
          <w:rFonts w:ascii="Times New Roman" w:hAnsi="Times New Roman"/>
          <w:b/>
          <w:color w:val="000000"/>
          <w:sz w:val="28"/>
          <w:szCs w:val="28"/>
        </w:rPr>
        <w:t>extra-wide faregate</w:t>
      </w:r>
      <w:r w:rsidRPr="000D7AEC">
        <w:rPr>
          <w:rFonts w:ascii="Times New Roman" w:hAnsi="Times New Roman"/>
          <w:color w:val="000000"/>
          <w:sz w:val="28"/>
          <w:szCs w:val="28"/>
        </w:rPr>
        <w:t xml:space="preserve"> to make access easier. Other accessibility features include SmarTrip</w:t>
      </w:r>
      <w:r w:rsidR="00B4047C" w:rsidRPr="000D7AEC">
        <w:rPr>
          <w:rFonts w:ascii="Times New Roman" w:hAnsi="Times New Roman"/>
          <w:color w:val="000000"/>
          <w:sz w:val="28"/>
          <w:szCs w:val="28"/>
          <w:vertAlign w:val="superscript"/>
        </w:rPr>
        <w:t>®</w:t>
      </w:r>
      <w:r w:rsidRPr="000D7AEC">
        <w:rPr>
          <w:rFonts w:ascii="Times New Roman" w:hAnsi="Times New Roman"/>
          <w:color w:val="000000"/>
          <w:sz w:val="28"/>
          <w:szCs w:val="28"/>
        </w:rPr>
        <w:t xml:space="preserve"> targets on </w:t>
      </w:r>
      <w:r w:rsidRPr="000D7AEC">
        <w:rPr>
          <w:rFonts w:ascii="Times New Roman" w:hAnsi="Times New Roman"/>
          <w:b/>
          <w:color w:val="000000"/>
          <w:sz w:val="28"/>
          <w:szCs w:val="28"/>
        </w:rPr>
        <w:t xml:space="preserve">the side of the </w:t>
      </w:r>
      <w:r w:rsidR="00855E81">
        <w:rPr>
          <w:rFonts w:ascii="Times New Roman" w:hAnsi="Times New Roman"/>
          <w:b/>
          <w:color w:val="000000"/>
          <w:sz w:val="28"/>
          <w:szCs w:val="28"/>
        </w:rPr>
        <w:t xml:space="preserve">extra-wide </w:t>
      </w:r>
      <w:r w:rsidRPr="000D7AEC">
        <w:rPr>
          <w:rFonts w:ascii="Times New Roman" w:hAnsi="Times New Roman"/>
          <w:b/>
          <w:color w:val="000000"/>
          <w:sz w:val="28"/>
          <w:szCs w:val="28"/>
        </w:rPr>
        <w:t>faregates</w:t>
      </w:r>
      <w:r w:rsidRPr="000D7AEC">
        <w:rPr>
          <w:rFonts w:ascii="Times New Roman" w:hAnsi="Times New Roman"/>
          <w:color w:val="000000"/>
          <w:sz w:val="28"/>
          <w:szCs w:val="28"/>
        </w:rPr>
        <w:t>.</w:t>
      </w:r>
    </w:p>
    <w:p w14:paraId="72E9D36C" w14:textId="77777777" w:rsidR="00193303" w:rsidRPr="000D7AEC" w:rsidRDefault="00193303" w:rsidP="00855E81">
      <w:pPr>
        <w:autoSpaceDE w:val="0"/>
        <w:autoSpaceDN w:val="0"/>
        <w:adjustRightInd w:val="0"/>
        <w:spacing w:after="120" w:line="240" w:lineRule="auto"/>
        <w:rPr>
          <w:rFonts w:ascii="Times New Roman" w:hAnsi="Times New Roman"/>
          <w:color w:val="000000"/>
          <w:sz w:val="28"/>
          <w:szCs w:val="28"/>
        </w:rPr>
      </w:pPr>
      <w:r w:rsidRPr="000D7AEC">
        <w:rPr>
          <w:rFonts w:ascii="Times New Roman" w:hAnsi="Times New Roman"/>
          <w:b/>
          <w:color w:val="000000"/>
          <w:sz w:val="28"/>
          <w:szCs w:val="28"/>
        </w:rPr>
        <w:t>Large electronic signs</w:t>
      </w:r>
      <w:r w:rsidRPr="000D7AEC">
        <w:rPr>
          <w:rFonts w:ascii="Times New Roman" w:hAnsi="Times New Roman"/>
          <w:color w:val="000000"/>
          <w:sz w:val="28"/>
          <w:szCs w:val="28"/>
        </w:rPr>
        <w:t xml:space="preserve"> are in every Metrorail mezzanine and on every Metrorail platform to provide you with information you need. This information includes which train is </w:t>
      </w:r>
      <w:r w:rsidR="00505562" w:rsidRPr="000D7AEC">
        <w:rPr>
          <w:rFonts w:ascii="Times New Roman" w:hAnsi="Times New Roman"/>
          <w:color w:val="000000"/>
          <w:sz w:val="28"/>
          <w:szCs w:val="28"/>
        </w:rPr>
        <w:t>arriving next and when;</w:t>
      </w:r>
      <w:r w:rsidRPr="000D7AEC">
        <w:rPr>
          <w:rFonts w:ascii="Times New Roman" w:hAnsi="Times New Roman"/>
          <w:color w:val="000000"/>
          <w:sz w:val="28"/>
          <w:szCs w:val="28"/>
        </w:rPr>
        <w:t xml:space="preserve"> which station elevators are </w:t>
      </w:r>
      <w:r w:rsidR="007853C7" w:rsidRPr="000D7AEC">
        <w:rPr>
          <w:rFonts w:ascii="Times New Roman" w:hAnsi="Times New Roman"/>
          <w:color w:val="000000"/>
          <w:sz w:val="28"/>
          <w:szCs w:val="28"/>
        </w:rPr>
        <w:t>out-of-service</w:t>
      </w:r>
      <w:r w:rsidR="00505562" w:rsidRPr="000D7AEC">
        <w:rPr>
          <w:rFonts w:ascii="Times New Roman" w:hAnsi="Times New Roman"/>
          <w:color w:val="000000"/>
          <w:sz w:val="28"/>
          <w:szCs w:val="28"/>
        </w:rPr>
        <w:t>,</w:t>
      </w:r>
      <w:r w:rsidRPr="000D7AEC">
        <w:rPr>
          <w:rFonts w:ascii="Times New Roman" w:hAnsi="Times New Roman"/>
          <w:color w:val="000000"/>
          <w:sz w:val="28"/>
          <w:szCs w:val="28"/>
        </w:rPr>
        <w:t xml:space="preserve"> and which stations are operating bus shuttles to those </w:t>
      </w:r>
      <w:r w:rsidR="00505562" w:rsidRPr="000D7AEC">
        <w:rPr>
          <w:rFonts w:ascii="Times New Roman" w:hAnsi="Times New Roman"/>
          <w:color w:val="000000"/>
          <w:sz w:val="28"/>
          <w:szCs w:val="28"/>
        </w:rPr>
        <w:t>stations;</w:t>
      </w:r>
      <w:r w:rsidRPr="000D7AEC">
        <w:rPr>
          <w:rFonts w:ascii="Times New Roman" w:hAnsi="Times New Roman"/>
          <w:color w:val="000000"/>
          <w:sz w:val="28"/>
          <w:szCs w:val="28"/>
        </w:rPr>
        <w:t xml:space="preserve"> service </w:t>
      </w:r>
      <w:r w:rsidR="00505562" w:rsidRPr="000D7AEC">
        <w:rPr>
          <w:rFonts w:ascii="Times New Roman" w:hAnsi="Times New Roman"/>
          <w:color w:val="000000"/>
          <w:sz w:val="28"/>
          <w:szCs w:val="28"/>
        </w:rPr>
        <w:t>interruption information;</w:t>
      </w:r>
      <w:r w:rsidRPr="000D7AEC">
        <w:rPr>
          <w:rFonts w:ascii="Times New Roman" w:hAnsi="Times New Roman"/>
          <w:color w:val="000000"/>
          <w:sz w:val="28"/>
          <w:szCs w:val="28"/>
        </w:rPr>
        <w:t xml:space="preserve"> and emergency information.</w:t>
      </w:r>
      <w:r w:rsidR="00855E81" w:rsidRPr="00EA4A7E" w:rsidDel="00855E81">
        <w:rPr>
          <w:rFonts w:ascii="Times New Roman" w:hAnsi="Times New Roman"/>
          <w:color w:val="000000"/>
          <w:sz w:val="28"/>
          <w:szCs w:val="28"/>
        </w:rPr>
        <w:t xml:space="preserve"> </w:t>
      </w:r>
    </w:p>
    <w:p w14:paraId="0F60D9F6" w14:textId="77777777" w:rsidR="00444743" w:rsidRDefault="00327DBA" w:rsidP="00855E81">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b/>
          <w:color w:val="000000"/>
          <w:sz w:val="28"/>
          <w:szCs w:val="28"/>
        </w:rPr>
        <w:t>Signs are posted in station mezzanines</w:t>
      </w:r>
      <w:r w:rsidR="008C2CBA" w:rsidRPr="000D7AEC">
        <w:rPr>
          <w:rFonts w:ascii="Times New Roman" w:hAnsi="Times New Roman"/>
          <w:color w:val="000000"/>
          <w:sz w:val="28"/>
          <w:szCs w:val="28"/>
        </w:rPr>
        <w:t xml:space="preserve"> </w:t>
      </w:r>
      <w:r w:rsidRPr="000D7AEC">
        <w:rPr>
          <w:rFonts w:ascii="Times New Roman" w:hAnsi="Times New Roman"/>
          <w:color w:val="000000"/>
          <w:sz w:val="28"/>
          <w:szCs w:val="28"/>
        </w:rPr>
        <w:t>describing work being done on Metrorail</w:t>
      </w:r>
      <w:r w:rsidR="008C2CBA" w:rsidRPr="000D7AEC">
        <w:rPr>
          <w:rFonts w:ascii="Times New Roman" w:hAnsi="Times New Roman"/>
          <w:color w:val="000000"/>
          <w:sz w:val="28"/>
          <w:szCs w:val="28"/>
        </w:rPr>
        <w:t xml:space="preserve"> </w:t>
      </w:r>
      <w:r w:rsidRPr="000D7AEC">
        <w:rPr>
          <w:rFonts w:ascii="Times New Roman" w:hAnsi="Times New Roman"/>
          <w:color w:val="000000"/>
          <w:sz w:val="28"/>
          <w:szCs w:val="28"/>
        </w:rPr>
        <w:t>and how that could impact your trip. Large</w:t>
      </w:r>
      <w:r w:rsidR="008C2CBA" w:rsidRPr="000D7AEC">
        <w:rPr>
          <w:rFonts w:ascii="Times New Roman" w:hAnsi="Times New Roman"/>
          <w:color w:val="000000"/>
          <w:sz w:val="28"/>
          <w:szCs w:val="28"/>
        </w:rPr>
        <w:t xml:space="preserve"> </w:t>
      </w:r>
      <w:r w:rsidRPr="000D7AEC">
        <w:rPr>
          <w:rFonts w:ascii="Times New Roman" w:hAnsi="Times New Roman"/>
          <w:color w:val="000000"/>
          <w:sz w:val="28"/>
          <w:szCs w:val="28"/>
        </w:rPr>
        <w:t>signs on the platform wall indicate the</w:t>
      </w:r>
      <w:r w:rsidR="008C2CBA" w:rsidRPr="000D7AEC">
        <w:rPr>
          <w:rFonts w:ascii="Times New Roman" w:hAnsi="Times New Roman"/>
          <w:color w:val="000000"/>
          <w:sz w:val="28"/>
          <w:szCs w:val="28"/>
        </w:rPr>
        <w:t xml:space="preserve"> </w:t>
      </w:r>
      <w:r w:rsidRPr="000D7AEC">
        <w:rPr>
          <w:rFonts w:ascii="Times New Roman" w:hAnsi="Times New Roman"/>
          <w:color w:val="000000"/>
          <w:sz w:val="28"/>
          <w:szCs w:val="28"/>
        </w:rPr>
        <w:t>station name and street exits, and include</w:t>
      </w:r>
      <w:r w:rsidR="008C2CBA" w:rsidRPr="000D7AEC">
        <w:rPr>
          <w:rFonts w:ascii="Times New Roman" w:hAnsi="Times New Roman"/>
          <w:color w:val="000000"/>
          <w:sz w:val="28"/>
          <w:szCs w:val="28"/>
        </w:rPr>
        <w:t xml:space="preserve"> </w:t>
      </w:r>
      <w:r w:rsidRPr="000D7AEC">
        <w:rPr>
          <w:rFonts w:ascii="Times New Roman" w:hAnsi="Times New Roman"/>
          <w:color w:val="000000"/>
          <w:sz w:val="28"/>
          <w:szCs w:val="28"/>
        </w:rPr>
        <w:t xml:space="preserve">the </w:t>
      </w:r>
      <w:r w:rsidR="00DF1CF0" w:rsidRPr="000D7AEC">
        <w:rPr>
          <w:rFonts w:ascii="Times New Roman" w:hAnsi="Times New Roman"/>
          <w:b/>
          <w:color w:val="000000"/>
          <w:sz w:val="28"/>
          <w:szCs w:val="28"/>
        </w:rPr>
        <w:t>International Symbol of Accessibility</w:t>
      </w:r>
      <w:r w:rsidR="00DF1CF0" w:rsidRPr="000D7AEC">
        <w:rPr>
          <w:rFonts w:ascii="Times New Roman" w:hAnsi="Times New Roman"/>
          <w:color w:val="000000"/>
          <w:sz w:val="28"/>
          <w:szCs w:val="28"/>
        </w:rPr>
        <w:t xml:space="preserve"> </w:t>
      </w:r>
      <w:r w:rsidR="00702980" w:rsidRPr="000D7AEC">
        <w:rPr>
          <w:rFonts w:ascii="Times New Roman" w:hAnsi="Times New Roman"/>
          <w:color w:val="000000"/>
          <w:sz w:val="28"/>
          <w:szCs w:val="28"/>
        </w:rPr>
        <w:t>symbol/logo</w:t>
      </w:r>
      <w:r w:rsidR="00DF1CF0" w:rsidRPr="000D7AEC">
        <w:rPr>
          <w:rFonts w:ascii="Times New Roman" w:hAnsi="Times New Roman"/>
          <w:color w:val="000000"/>
          <w:sz w:val="28"/>
          <w:szCs w:val="28"/>
        </w:rPr>
        <w:t xml:space="preserve"> </w:t>
      </w:r>
      <w:r w:rsidRPr="000D7AEC">
        <w:rPr>
          <w:rFonts w:ascii="Times New Roman" w:hAnsi="Times New Roman"/>
          <w:color w:val="000000"/>
          <w:sz w:val="28"/>
          <w:szCs w:val="28"/>
        </w:rPr>
        <w:t>to</w:t>
      </w:r>
      <w:r w:rsidR="008C2CBA" w:rsidRPr="000D7AEC">
        <w:rPr>
          <w:rFonts w:ascii="Times New Roman" w:hAnsi="Times New Roman"/>
          <w:color w:val="000000"/>
          <w:sz w:val="28"/>
          <w:szCs w:val="28"/>
        </w:rPr>
        <w:t xml:space="preserve"> </w:t>
      </w:r>
      <w:r w:rsidRPr="000D7AEC">
        <w:rPr>
          <w:rFonts w:ascii="Times New Roman" w:hAnsi="Times New Roman"/>
          <w:color w:val="000000"/>
          <w:sz w:val="28"/>
          <w:szCs w:val="28"/>
        </w:rPr>
        <w:t>direct you to the accessible elevator exit.</w:t>
      </w:r>
    </w:p>
    <w:p w14:paraId="1196726F" w14:textId="77777777" w:rsidR="00994F38" w:rsidRPr="000D7AEC" w:rsidRDefault="006542A9" w:rsidP="00444743">
      <w:pPr>
        <w:spacing w:after="0" w:line="240" w:lineRule="auto"/>
        <w:rPr>
          <w:rFonts w:ascii="Times New Roman" w:hAnsi="Times New Roman"/>
          <w:color w:val="000000"/>
          <w:sz w:val="28"/>
          <w:szCs w:val="28"/>
        </w:rPr>
      </w:pPr>
      <w:r w:rsidRPr="000D7AEC">
        <w:rPr>
          <w:rFonts w:ascii="Times New Roman" w:hAnsi="Times New Roman"/>
          <w:b/>
          <w:color w:val="000000"/>
          <w:sz w:val="28"/>
          <w:szCs w:val="28"/>
        </w:rPr>
        <w:t>Lights on the platform edge fl</w:t>
      </w:r>
      <w:r w:rsidR="00327DBA" w:rsidRPr="000D7AEC">
        <w:rPr>
          <w:rFonts w:ascii="Times New Roman" w:hAnsi="Times New Roman"/>
          <w:b/>
          <w:color w:val="000000"/>
          <w:sz w:val="28"/>
          <w:szCs w:val="28"/>
        </w:rPr>
        <w:t>ash when</w:t>
      </w:r>
      <w:r w:rsidRPr="000D7AEC">
        <w:rPr>
          <w:rFonts w:ascii="Times New Roman" w:hAnsi="Times New Roman"/>
          <w:b/>
          <w:color w:val="000000"/>
          <w:sz w:val="28"/>
          <w:szCs w:val="28"/>
        </w:rPr>
        <w:t xml:space="preserve"> </w:t>
      </w:r>
      <w:r w:rsidR="00994F38" w:rsidRPr="000D7AEC">
        <w:rPr>
          <w:rFonts w:ascii="Times New Roman" w:hAnsi="Times New Roman"/>
          <w:b/>
          <w:color w:val="000000"/>
          <w:sz w:val="28"/>
          <w:szCs w:val="28"/>
        </w:rPr>
        <w:t>a train is arriving</w:t>
      </w:r>
      <w:r w:rsidR="00994F38" w:rsidRPr="000D7AEC">
        <w:rPr>
          <w:rFonts w:ascii="Times New Roman" w:hAnsi="Times New Roman"/>
          <w:color w:val="000000"/>
          <w:sz w:val="28"/>
          <w:szCs w:val="28"/>
        </w:rPr>
        <w:t>.</w:t>
      </w:r>
      <w:r w:rsidR="00327DBA" w:rsidRPr="000D7AEC">
        <w:rPr>
          <w:rFonts w:ascii="Times New Roman" w:hAnsi="Times New Roman"/>
          <w:color w:val="000000"/>
          <w:sz w:val="28"/>
          <w:szCs w:val="28"/>
        </w:rPr>
        <w:t xml:space="preserve"> </w:t>
      </w:r>
    </w:p>
    <w:p w14:paraId="40787919" w14:textId="17DEFA75" w:rsidR="00855E81" w:rsidRDefault="00327DBA" w:rsidP="00855E81">
      <w:pPr>
        <w:autoSpaceDE w:val="0"/>
        <w:autoSpaceDN w:val="0"/>
        <w:adjustRightInd w:val="0"/>
        <w:spacing w:after="0" w:line="240" w:lineRule="auto"/>
        <w:jc w:val="both"/>
      </w:pPr>
      <w:r w:rsidRPr="000D7AEC">
        <w:rPr>
          <w:rFonts w:ascii="Times New Roman" w:hAnsi="Times New Roman"/>
          <w:color w:val="000000"/>
          <w:sz w:val="28"/>
          <w:szCs w:val="28"/>
        </w:rPr>
        <w:t xml:space="preserve">If you </w:t>
      </w:r>
      <w:r w:rsidR="00DE6862" w:rsidRPr="000D7AEC">
        <w:rPr>
          <w:rFonts w:ascii="Times New Roman" w:hAnsi="Times New Roman"/>
          <w:color w:val="000000"/>
          <w:sz w:val="28"/>
          <w:szCs w:val="28"/>
        </w:rPr>
        <w:t xml:space="preserve">ever are in </w:t>
      </w:r>
      <w:r w:rsidRPr="000D7AEC">
        <w:rPr>
          <w:rFonts w:ascii="Times New Roman" w:hAnsi="Times New Roman"/>
          <w:color w:val="000000"/>
          <w:sz w:val="28"/>
          <w:szCs w:val="28"/>
        </w:rPr>
        <w:t xml:space="preserve">need </w:t>
      </w:r>
      <w:r w:rsidR="00DE6862" w:rsidRPr="000D7AEC">
        <w:rPr>
          <w:rFonts w:ascii="Times New Roman" w:hAnsi="Times New Roman"/>
          <w:color w:val="000000"/>
          <w:sz w:val="28"/>
          <w:szCs w:val="28"/>
        </w:rPr>
        <w:t xml:space="preserve">of </w:t>
      </w:r>
      <w:r w:rsidRPr="000D7AEC">
        <w:rPr>
          <w:rFonts w:ascii="Times New Roman" w:hAnsi="Times New Roman"/>
          <w:color w:val="000000"/>
          <w:sz w:val="28"/>
          <w:szCs w:val="28"/>
        </w:rPr>
        <w:t>additional assistance, do not</w:t>
      </w:r>
      <w:r w:rsidR="006542A9" w:rsidRPr="000D7AEC">
        <w:rPr>
          <w:rFonts w:ascii="Times New Roman" w:hAnsi="Times New Roman"/>
          <w:color w:val="000000"/>
          <w:sz w:val="28"/>
          <w:szCs w:val="28"/>
        </w:rPr>
        <w:t xml:space="preserve"> </w:t>
      </w:r>
      <w:r w:rsidRPr="000D7AEC">
        <w:rPr>
          <w:rFonts w:ascii="Times New Roman" w:hAnsi="Times New Roman"/>
          <w:color w:val="000000"/>
          <w:sz w:val="28"/>
          <w:szCs w:val="28"/>
        </w:rPr>
        <w:t xml:space="preserve">hesitate to ask the </w:t>
      </w:r>
      <w:r w:rsidR="005974EC" w:rsidRPr="000D7AEC">
        <w:rPr>
          <w:rFonts w:ascii="Times New Roman" w:hAnsi="Times New Roman"/>
          <w:color w:val="000000"/>
          <w:sz w:val="28"/>
          <w:szCs w:val="28"/>
        </w:rPr>
        <w:t>station manager</w:t>
      </w:r>
      <w:r w:rsidRPr="000D7AEC">
        <w:rPr>
          <w:rFonts w:ascii="Times New Roman" w:hAnsi="Times New Roman"/>
          <w:color w:val="000000"/>
          <w:sz w:val="28"/>
          <w:szCs w:val="28"/>
        </w:rPr>
        <w:t>. As</w:t>
      </w:r>
      <w:r w:rsidR="006542A9" w:rsidRPr="000D7AEC">
        <w:rPr>
          <w:rFonts w:ascii="Times New Roman" w:hAnsi="Times New Roman"/>
          <w:color w:val="000000"/>
          <w:sz w:val="28"/>
          <w:szCs w:val="28"/>
        </w:rPr>
        <w:t xml:space="preserve"> </w:t>
      </w:r>
      <w:r w:rsidRPr="000D7AEC">
        <w:rPr>
          <w:rFonts w:ascii="Times New Roman" w:hAnsi="Times New Roman"/>
          <w:color w:val="000000"/>
          <w:sz w:val="28"/>
          <w:szCs w:val="28"/>
        </w:rPr>
        <w:t>with every Metro employee, it is his or her</w:t>
      </w:r>
      <w:r w:rsidR="006542A9" w:rsidRPr="000D7AEC">
        <w:rPr>
          <w:rFonts w:ascii="Times New Roman" w:hAnsi="Times New Roman"/>
          <w:color w:val="000000"/>
          <w:sz w:val="28"/>
          <w:szCs w:val="28"/>
        </w:rPr>
        <w:t xml:space="preserve"> </w:t>
      </w:r>
      <w:r w:rsidRPr="000D7AEC">
        <w:rPr>
          <w:rFonts w:ascii="Times New Roman" w:hAnsi="Times New Roman"/>
          <w:color w:val="000000"/>
          <w:sz w:val="28"/>
          <w:szCs w:val="28"/>
        </w:rPr>
        <w:t>job to help you, our customer.</w:t>
      </w:r>
      <w:r w:rsidR="001F0F81" w:rsidRPr="000D7AEC">
        <w:rPr>
          <w:rFonts w:ascii="Times New Roman" w:hAnsi="Times New Roman"/>
          <w:noProof/>
        </w:rPr>
        <w:t xml:space="preserve"> </w:t>
      </w:r>
    </w:p>
    <w:p w14:paraId="68CA9AE2" w14:textId="77777777" w:rsidR="00855E81" w:rsidRDefault="00855E81" w:rsidP="00C27A88">
      <w:pPr>
        <w:pStyle w:val="Heading2"/>
        <w:jc w:val="both"/>
        <w:rPr>
          <w:rFonts w:ascii="Times New Roman" w:hAnsi="Times New Roman"/>
          <w:color w:val="auto"/>
        </w:rPr>
      </w:pPr>
    </w:p>
    <w:p w14:paraId="3FA4B208" w14:textId="77777777" w:rsidR="00855E81" w:rsidRDefault="00855E81" w:rsidP="00C27A88">
      <w:pPr>
        <w:pStyle w:val="Heading2"/>
        <w:jc w:val="both"/>
        <w:rPr>
          <w:rFonts w:ascii="Times New Roman" w:hAnsi="Times New Roman"/>
          <w:color w:val="auto"/>
        </w:rPr>
      </w:pPr>
    </w:p>
    <w:p w14:paraId="2C4EC642" w14:textId="77777777" w:rsidR="00BB2220" w:rsidRPr="00BB2220" w:rsidRDefault="00BB2220" w:rsidP="00BB2220"/>
    <w:p w14:paraId="7EEBC1E2" w14:textId="77777777" w:rsidR="008A0D9C" w:rsidRDefault="008A0D9C">
      <w:pPr>
        <w:spacing w:after="0" w:line="240" w:lineRule="auto"/>
        <w:rPr>
          <w:rFonts w:ascii="Times New Roman" w:eastAsia="Times New Roman" w:hAnsi="Times New Roman"/>
          <w:b/>
          <w:bCs/>
          <w:sz w:val="32"/>
          <w:szCs w:val="26"/>
        </w:rPr>
      </w:pPr>
      <w:r>
        <w:rPr>
          <w:rFonts w:ascii="Times New Roman" w:hAnsi="Times New Roman"/>
        </w:rPr>
        <w:br w:type="page"/>
      </w:r>
    </w:p>
    <w:p w14:paraId="65189449" w14:textId="03235E78" w:rsidR="00644763" w:rsidRPr="00C60FBB" w:rsidRDefault="00D2318A" w:rsidP="00C27A88">
      <w:pPr>
        <w:pStyle w:val="Heading2"/>
        <w:jc w:val="both"/>
        <w:rPr>
          <w:rFonts w:ascii="Times New Roman" w:hAnsi="Times New Roman"/>
          <w:color w:val="auto"/>
          <w:sz w:val="30"/>
          <w:szCs w:val="30"/>
        </w:rPr>
      </w:pPr>
      <w:bookmarkStart w:id="18" w:name="_Toc487454350"/>
      <w:r w:rsidRPr="00C60FBB">
        <w:rPr>
          <w:rFonts w:ascii="Times New Roman" w:hAnsi="Times New Roman"/>
          <w:color w:val="auto"/>
          <w:sz w:val="30"/>
          <w:szCs w:val="30"/>
        </w:rPr>
        <w:lastRenderedPageBreak/>
        <w:t>Metrorail Announcements</w:t>
      </w:r>
      <w:bookmarkEnd w:id="18"/>
    </w:p>
    <w:p w14:paraId="7AFDAB34" w14:textId="77777777" w:rsidR="00644763" w:rsidRPr="000D7AEC" w:rsidRDefault="00644763" w:rsidP="00C27A88">
      <w:pPr>
        <w:autoSpaceDE w:val="0"/>
        <w:autoSpaceDN w:val="0"/>
        <w:adjustRightInd w:val="0"/>
        <w:spacing w:after="0" w:line="240" w:lineRule="auto"/>
        <w:jc w:val="both"/>
        <w:rPr>
          <w:rFonts w:ascii="Times New Roman" w:hAnsi="Times New Roman"/>
          <w:color w:val="000000"/>
          <w:sz w:val="28"/>
          <w:szCs w:val="28"/>
        </w:rPr>
      </w:pPr>
      <w:r w:rsidRPr="000D7AEC">
        <w:rPr>
          <w:rFonts w:ascii="Times New Roman" w:hAnsi="Times New Roman"/>
          <w:color w:val="000000"/>
          <w:sz w:val="28"/>
          <w:szCs w:val="28"/>
        </w:rPr>
        <w:t>On the Metrorail system, train operators announce which line (Blue, Green, Orange, Red, Yellow</w:t>
      </w:r>
      <w:r w:rsidR="00CD437E">
        <w:rPr>
          <w:rFonts w:ascii="Times New Roman" w:hAnsi="Times New Roman"/>
          <w:color w:val="000000"/>
          <w:sz w:val="28"/>
          <w:szCs w:val="28"/>
        </w:rPr>
        <w:t xml:space="preserve"> or Silver</w:t>
      </w:r>
      <w:r w:rsidRPr="000D7AEC">
        <w:rPr>
          <w:rFonts w:ascii="Times New Roman" w:hAnsi="Times New Roman"/>
          <w:color w:val="000000"/>
          <w:sz w:val="28"/>
          <w:szCs w:val="28"/>
        </w:rPr>
        <w:t>) the train services, and the current and next station where the train will stop</w:t>
      </w:r>
      <w:r w:rsidR="007F0D3E">
        <w:rPr>
          <w:rFonts w:ascii="Times New Roman" w:hAnsi="Times New Roman"/>
          <w:color w:val="000000"/>
          <w:sz w:val="28"/>
          <w:szCs w:val="28"/>
        </w:rPr>
        <w:t xml:space="preserve"> (2000, 3000, 5000, and 6000 series trains only)</w:t>
      </w:r>
      <w:r w:rsidRPr="000D7AEC">
        <w:rPr>
          <w:rFonts w:ascii="Times New Roman" w:hAnsi="Times New Roman"/>
          <w:color w:val="000000"/>
          <w:sz w:val="28"/>
          <w:szCs w:val="28"/>
        </w:rPr>
        <w:t>.</w:t>
      </w:r>
      <w:r w:rsidR="00957A1F" w:rsidRPr="000D7AEC">
        <w:rPr>
          <w:rFonts w:ascii="Times New Roman" w:hAnsi="Times New Roman"/>
          <w:color w:val="000000"/>
          <w:sz w:val="28"/>
          <w:szCs w:val="28"/>
        </w:rPr>
        <w:t xml:space="preserve"> </w:t>
      </w:r>
      <w:r w:rsidR="00375801" w:rsidRPr="000D7AEC">
        <w:rPr>
          <w:rFonts w:ascii="Times New Roman" w:hAnsi="Times New Roman"/>
          <w:color w:val="000000"/>
          <w:sz w:val="28"/>
          <w:szCs w:val="28"/>
        </w:rPr>
        <w:t>The announcements are broadcasted inside each rail car as well outside of the train to the platform.</w:t>
      </w:r>
    </w:p>
    <w:p w14:paraId="709DDF4D" w14:textId="77777777" w:rsidR="000D2F27" w:rsidRPr="000D7AEC" w:rsidRDefault="000D2F27" w:rsidP="000D2F27">
      <w:pPr>
        <w:pStyle w:val="Heading2"/>
        <w:spacing w:before="0"/>
        <w:rPr>
          <w:rFonts w:ascii="Times New Roman" w:hAnsi="Times New Roman"/>
          <w:color w:val="auto"/>
          <w:sz w:val="28"/>
          <w:szCs w:val="28"/>
        </w:rPr>
      </w:pPr>
    </w:p>
    <w:p w14:paraId="738C7F16" w14:textId="77777777" w:rsidR="00C27A88" w:rsidRPr="00C60FBB" w:rsidRDefault="007E2E94" w:rsidP="000D2F27">
      <w:pPr>
        <w:pStyle w:val="Heading2"/>
        <w:spacing w:before="0"/>
        <w:rPr>
          <w:rFonts w:ascii="Times New Roman" w:hAnsi="Times New Roman"/>
          <w:color w:val="auto"/>
          <w:sz w:val="30"/>
          <w:szCs w:val="30"/>
        </w:rPr>
      </w:pPr>
      <w:bookmarkStart w:id="19" w:name="_Toc487454351"/>
      <w:r w:rsidRPr="00C60FBB">
        <w:rPr>
          <w:rFonts w:ascii="Times New Roman" w:hAnsi="Times New Roman"/>
          <w:color w:val="auto"/>
          <w:sz w:val="30"/>
          <w:szCs w:val="30"/>
        </w:rPr>
        <w:t xml:space="preserve">Metrorail </w:t>
      </w:r>
      <w:r w:rsidR="00C27A88" w:rsidRPr="00C60FBB">
        <w:rPr>
          <w:rFonts w:ascii="Times New Roman" w:hAnsi="Times New Roman"/>
          <w:color w:val="auto"/>
          <w:sz w:val="30"/>
          <w:szCs w:val="30"/>
        </w:rPr>
        <w:t>Emergency Preparedness</w:t>
      </w:r>
      <w:bookmarkEnd w:id="19"/>
      <w:r w:rsidR="00C27A88" w:rsidRPr="00C60FBB">
        <w:rPr>
          <w:rFonts w:ascii="Times New Roman" w:hAnsi="Times New Roman"/>
          <w:color w:val="auto"/>
          <w:sz w:val="30"/>
          <w:szCs w:val="30"/>
        </w:rPr>
        <w:t xml:space="preserve"> </w:t>
      </w:r>
    </w:p>
    <w:p w14:paraId="6FF46168" w14:textId="77777777" w:rsidR="00FA1ED6" w:rsidRDefault="00A56552" w:rsidP="00536A4E">
      <w:pPr>
        <w:spacing w:after="120" w:line="240" w:lineRule="auto"/>
        <w:jc w:val="both"/>
        <w:rPr>
          <w:rFonts w:ascii="Times New Roman" w:hAnsi="Times New Roman"/>
          <w:sz w:val="28"/>
          <w:szCs w:val="28"/>
        </w:rPr>
      </w:pPr>
      <w:r w:rsidRPr="000D7AEC">
        <w:rPr>
          <w:rFonts w:ascii="Times New Roman" w:hAnsi="Times New Roman"/>
          <w:sz w:val="28"/>
          <w:szCs w:val="28"/>
        </w:rPr>
        <w:t>On a regular basis Metro conducts exercises on preparedness to improve the response to any emergency situation. Metro pre-stages emergency equipment and supplies throughout Metrorail stations.  Metro E-tech carts, E-kit light sticks, and battery operated carts are located on Metrorail platforms</w:t>
      </w:r>
      <w:r w:rsidR="00815E95">
        <w:rPr>
          <w:rFonts w:ascii="Times New Roman" w:hAnsi="Times New Roman"/>
          <w:sz w:val="28"/>
          <w:szCs w:val="28"/>
        </w:rPr>
        <w:t>,</w:t>
      </w:r>
      <w:r w:rsidRPr="000D7AEC">
        <w:rPr>
          <w:rFonts w:ascii="Times New Roman" w:hAnsi="Times New Roman"/>
          <w:sz w:val="28"/>
          <w:szCs w:val="28"/>
        </w:rPr>
        <w:t xml:space="preserve"> and used for rescue</w:t>
      </w:r>
      <w:r w:rsidR="00FA1ED6" w:rsidRPr="000D7AEC">
        <w:rPr>
          <w:rFonts w:ascii="Times New Roman" w:hAnsi="Times New Roman"/>
          <w:sz w:val="28"/>
          <w:szCs w:val="28"/>
        </w:rPr>
        <w:t xml:space="preserve"> by local fire and emergency medical technician departments.</w:t>
      </w:r>
    </w:p>
    <w:p w14:paraId="0D49BAB6" w14:textId="52BC74BD" w:rsidR="00D93AFF" w:rsidRPr="000D7AEC" w:rsidRDefault="00D93AFF" w:rsidP="00536A4E">
      <w:pPr>
        <w:spacing w:after="120" w:line="240" w:lineRule="auto"/>
        <w:jc w:val="both"/>
        <w:rPr>
          <w:rFonts w:ascii="Times New Roman" w:hAnsi="Times New Roman"/>
          <w:sz w:val="28"/>
          <w:szCs w:val="28"/>
        </w:rPr>
      </w:pPr>
      <w:r w:rsidRPr="00D93AFF">
        <w:rPr>
          <w:rFonts w:ascii="Times New Roman" w:hAnsi="Times New Roman"/>
          <w:sz w:val="28"/>
          <w:szCs w:val="28"/>
        </w:rPr>
        <w:t>In each Metrorail station, next to the fare gates, is an emergency exit gate. These gates are intended for use only in emergency situations. They give Metro the ability to evacuate customers more quickly from a station in the event of an emergency and are not designed for regular use. The use of these gates by customers during non-emergency situations is not permitted. MetroAccess customers who are also certified to ride Metrorail are to use the accessible fare gate</w:t>
      </w:r>
      <w:r w:rsidR="00815E95">
        <w:rPr>
          <w:rFonts w:ascii="Times New Roman" w:hAnsi="Times New Roman"/>
          <w:sz w:val="28"/>
          <w:szCs w:val="28"/>
        </w:rPr>
        <w:t>.</w:t>
      </w:r>
      <w:r w:rsidRPr="00D93AFF">
        <w:rPr>
          <w:rFonts w:ascii="Times New Roman" w:hAnsi="Times New Roman"/>
          <w:sz w:val="28"/>
          <w:szCs w:val="28"/>
        </w:rPr>
        <w:t xml:space="preserve"> </w:t>
      </w:r>
    </w:p>
    <w:p w14:paraId="608C8932" w14:textId="22D74B68" w:rsidR="00361EAB" w:rsidRPr="000D7AEC" w:rsidRDefault="00361EAB" w:rsidP="00536A4E">
      <w:pPr>
        <w:pStyle w:val="Default"/>
        <w:spacing w:after="120"/>
        <w:jc w:val="both"/>
        <w:rPr>
          <w:rFonts w:ascii="Times New Roman" w:hAnsi="Times New Roman" w:cs="Times New Roman"/>
          <w:color w:val="auto"/>
          <w:sz w:val="28"/>
          <w:szCs w:val="28"/>
        </w:rPr>
      </w:pPr>
      <w:r w:rsidRPr="000D7AEC">
        <w:rPr>
          <w:rFonts w:ascii="Times New Roman" w:hAnsi="Times New Roman" w:cs="Times New Roman"/>
          <w:color w:val="auto"/>
          <w:sz w:val="28"/>
          <w:szCs w:val="28"/>
        </w:rPr>
        <w:t xml:space="preserve">Each Metrorail car has a sign which outlines instructions for emergency evacuations. </w:t>
      </w:r>
      <w:r w:rsidR="00FA1ED6" w:rsidRPr="000D7AEC">
        <w:rPr>
          <w:rFonts w:ascii="Times New Roman" w:hAnsi="Times New Roman" w:cs="Times New Roman"/>
          <w:color w:val="auto"/>
          <w:sz w:val="28"/>
          <w:szCs w:val="28"/>
        </w:rPr>
        <w:t xml:space="preserve">In the event of an emergency, </w:t>
      </w:r>
      <w:r w:rsidR="00A56552" w:rsidRPr="000D7AEC">
        <w:rPr>
          <w:rFonts w:ascii="Times New Roman" w:hAnsi="Times New Roman" w:cs="Times New Roman"/>
          <w:color w:val="auto"/>
          <w:sz w:val="28"/>
          <w:szCs w:val="28"/>
        </w:rPr>
        <w:t xml:space="preserve">information is immediately </w:t>
      </w:r>
      <w:r w:rsidR="00A56552" w:rsidRPr="000D7AEC">
        <w:rPr>
          <w:rFonts w:ascii="Times New Roman" w:hAnsi="Times New Roman" w:cs="Times New Roman"/>
          <w:color w:val="auto"/>
          <w:sz w:val="28"/>
          <w:szCs w:val="28"/>
        </w:rPr>
        <w:t>placed on the Passenger Information Display System (PIDS)</w:t>
      </w:r>
      <w:r w:rsidR="00FA1ED6" w:rsidRPr="000D7AEC">
        <w:rPr>
          <w:rFonts w:ascii="Times New Roman" w:hAnsi="Times New Roman" w:cs="Times New Roman"/>
          <w:color w:val="auto"/>
          <w:sz w:val="28"/>
          <w:szCs w:val="28"/>
        </w:rPr>
        <w:t xml:space="preserve">, and </w:t>
      </w:r>
      <w:r w:rsidR="00A56552" w:rsidRPr="000D7AEC">
        <w:rPr>
          <w:rFonts w:ascii="Times New Roman" w:hAnsi="Times New Roman" w:cs="Times New Roman"/>
          <w:color w:val="auto"/>
          <w:sz w:val="28"/>
          <w:szCs w:val="28"/>
        </w:rPr>
        <w:t>Metro staff collaborates with the Council of Governments</w:t>
      </w:r>
      <w:r w:rsidR="00815E95">
        <w:rPr>
          <w:rFonts w:ascii="Times New Roman" w:hAnsi="Times New Roman" w:cs="Times New Roman"/>
          <w:color w:val="auto"/>
          <w:sz w:val="28"/>
          <w:szCs w:val="28"/>
        </w:rPr>
        <w:t xml:space="preserve"> -</w:t>
      </w:r>
      <w:r w:rsidR="00A56552" w:rsidRPr="000D7AEC">
        <w:rPr>
          <w:rFonts w:ascii="Times New Roman" w:hAnsi="Times New Roman" w:cs="Times New Roman"/>
          <w:color w:val="auto"/>
          <w:sz w:val="28"/>
          <w:szCs w:val="28"/>
        </w:rPr>
        <w:t xml:space="preserve"> Fire Chief</w:t>
      </w:r>
      <w:r w:rsidR="00FA1ED6" w:rsidRPr="000D7AEC">
        <w:rPr>
          <w:rFonts w:ascii="Times New Roman" w:hAnsi="Times New Roman" w:cs="Times New Roman"/>
          <w:color w:val="auto"/>
          <w:sz w:val="28"/>
          <w:szCs w:val="28"/>
        </w:rPr>
        <w:t>s</w:t>
      </w:r>
      <w:r w:rsidR="00A56552" w:rsidRPr="000D7AEC">
        <w:rPr>
          <w:rFonts w:ascii="Times New Roman" w:hAnsi="Times New Roman" w:cs="Times New Roman"/>
          <w:color w:val="auto"/>
          <w:sz w:val="28"/>
          <w:szCs w:val="28"/>
        </w:rPr>
        <w:t xml:space="preserve"> Subcommittee and </w:t>
      </w:r>
      <w:r w:rsidR="00FA1ED6" w:rsidRPr="000D7AEC">
        <w:rPr>
          <w:rFonts w:ascii="Times New Roman" w:hAnsi="Times New Roman" w:cs="Times New Roman"/>
          <w:color w:val="auto"/>
          <w:sz w:val="28"/>
          <w:szCs w:val="28"/>
        </w:rPr>
        <w:t xml:space="preserve">Community Emergency Response </w:t>
      </w:r>
      <w:r w:rsidR="00815E95">
        <w:rPr>
          <w:rFonts w:ascii="Times New Roman" w:hAnsi="Times New Roman" w:cs="Times New Roman"/>
          <w:color w:val="auto"/>
          <w:sz w:val="28"/>
          <w:szCs w:val="28"/>
        </w:rPr>
        <w:t>t</w:t>
      </w:r>
      <w:r w:rsidR="00A56552" w:rsidRPr="000D7AEC">
        <w:rPr>
          <w:rFonts w:ascii="Times New Roman" w:hAnsi="Times New Roman" w:cs="Times New Roman"/>
          <w:color w:val="auto"/>
          <w:sz w:val="28"/>
          <w:szCs w:val="28"/>
        </w:rPr>
        <w:t>eams in the region</w:t>
      </w:r>
      <w:r w:rsidRPr="000D7AEC">
        <w:rPr>
          <w:rFonts w:ascii="Times New Roman" w:hAnsi="Times New Roman" w:cs="Times New Roman"/>
          <w:color w:val="auto"/>
          <w:sz w:val="28"/>
          <w:szCs w:val="28"/>
        </w:rPr>
        <w:t>.</w:t>
      </w:r>
      <w:r w:rsidR="00A56552" w:rsidRPr="000D7AEC">
        <w:rPr>
          <w:rFonts w:ascii="Times New Roman" w:hAnsi="Times New Roman" w:cs="Times New Roman"/>
          <w:color w:val="auto"/>
          <w:sz w:val="28"/>
          <w:szCs w:val="28"/>
        </w:rPr>
        <w:t xml:space="preserve"> </w:t>
      </w:r>
    </w:p>
    <w:p w14:paraId="0A781C08" w14:textId="77777777" w:rsidR="00444743" w:rsidRPr="00D93AFF" w:rsidRDefault="00361EAB" w:rsidP="00D93AFF">
      <w:pPr>
        <w:pStyle w:val="Default"/>
        <w:jc w:val="both"/>
        <w:rPr>
          <w:rFonts w:ascii="Times New Roman" w:hAnsi="Times New Roman" w:cs="Times New Roman"/>
          <w:color w:val="auto"/>
          <w:sz w:val="28"/>
          <w:szCs w:val="28"/>
        </w:rPr>
      </w:pPr>
      <w:r w:rsidRPr="000D7AEC">
        <w:rPr>
          <w:rFonts w:ascii="Times New Roman" w:hAnsi="Times New Roman" w:cs="Times New Roman"/>
          <w:color w:val="auto"/>
          <w:sz w:val="28"/>
          <w:szCs w:val="28"/>
        </w:rPr>
        <w:t xml:space="preserve">Evacuations begin with an assessment of customers’ severity of injury. Those with the most severe injuries are evacuated first, followed by women and children, then those who need </w:t>
      </w:r>
      <w:r w:rsidR="00E86B80" w:rsidRPr="000D7AEC">
        <w:rPr>
          <w:rFonts w:ascii="Times New Roman" w:hAnsi="Times New Roman" w:cs="Times New Roman"/>
          <w:color w:val="auto"/>
          <w:sz w:val="28"/>
          <w:szCs w:val="28"/>
        </w:rPr>
        <w:t xml:space="preserve">mobility </w:t>
      </w:r>
      <w:r w:rsidRPr="000D7AEC">
        <w:rPr>
          <w:rFonts w:ascii="Times New Roman" w:hAnsi="Times New Roman" w:cs="Times New Roman"/>
          <w:color w:val="auto"/>
          <w:sz w:val="28"/>
          <w:szCs w:val="28"/>
        </w:rPr>
        <w:t>assistance</w:t>
      </w:r>
      <w:r w:rsidR="00E86B80" w:rsidRPr="000D7AEC">
        <w:rPr>
          <w:rFonts w:ascii="Times New Roman" w:hAnsi="Times New Roman" w:cs="Times New Roman"/>
          <w:color w:val="auto"/>
          <w:sz w:val="28"/>
          <w:szCs w:val="28"/>
        </w:rPr>
        <w:t>, and finally individuals who do not need assistance.</w:t>
      </w:r>
      <w:r w:rsidRPr="000D7AEC">
        <w:rPr>
          <w:rFonts w:ascii="Times New Roman" w:hAnsi="Times New Roman" w:cs="Times New Roman"/>
          <w:color w:val="auto"/>
          <w:sz w:val="28"/>
          <w:szCs w:val="28"/>
        </w:rPr>
        <w:t xml:space="preserve"> </w:t>
      </w:r>
      <w:r w:rsidR="00A56552" w:rsidRPr="000D7AEC">
        <w:rPr>
          <w:rFonts w:ascii="Times New Roman" w:hAnsi="Times New Roman" w:cs="Times New Roman"/>
          <w:color w:val="auto"/>
          <w:sz w:val="28"/>
          <w:szCs w:val="28"/>
        </w:rPr>
        <w:t>Customers with disabilities</w:t>
      </w:r>
      <w:r w:rsidR="00E86B80" w:rsidRPr="000D7AEC">
        <w:rPr>
          <w:rFonts w:ascii="Times New Roman" w:hAnsi="Times New Roman" w:cs="Times New Roman"/>
          <w:color w:val="auto"/>
          <w:sz w:val="28"/>
          <w:szCs w:val="28"/>
        </w:rPr>
        <w:t xml:space="preserve"> who use mobility devices may</w:t>
      </w:r>
      <w:r w:rsidR="00A56552" w:rsidRPr="000D7AEC">
        <w:rPr>
          <w:rFonts w:ascii="Times New Roman" w:hAnsi="Times New Roman" w:cs="Times New Roman"/>
          <w:color w:val="auto"/>
          <w:sz w:val="28"/>
          <w:szCs w:val="28"/>
        </w:rPr>
        <w:t xml:space="preserve"> initially </w:t>
      </w:r>
      <w:r w:rsidR="00E86B80" w:rsidRPr="000D7AEC">
        <w:rPr>
          <w:rFonts w:ascii="Times New Roman" w:hAnsi="Times New Roman" w:cs="Times New Roman"/>
          <w:color w:val="auto"/>
          <w:sz w:val="28"/>
          <w:szCs w:val="28"/>
        </w:rPr>
        <w:t xml:space="preserve">be </w:t>
      </w:r>
      <w:r w:rsidR="00A56552" w:rsidRPr="000D7AEC">
        <w:rPr>
          <w:rFonts w:ascii="Times New Roman" w:hAnsi="Times New Roman" w:cs="Times New Roman"/>
          <w:color w:val="auto"/>
          <w:sz w:val="28"/>
          <w:szCs w:val="28"/>
        </w:rPr>
        <w:t xml:space="preserve">evacuated without the device and then later reunited with the device. </w:t>
      </w:r>
    </w:p>
    <w:p w14:paraId="3CD822B8" w14:textId="77777777" w:rsidR="00B1099C" w:rsidRPr="00C60FBB" w:rsidRDefault="00B1099C" w:rsidP="00444743">
      <w:pPr>
        <w:pStyle w:val="Heading2"/>
        <w:rPr>
          <w:rFonts w:ascii="Times New Roman" w:hAnsi="Times New Roman"/>
          <w:color w:val="auto"/>
          <w:sz w:val="30"/>
          <w:szCs w:val="30"/>
        </w:rPr>
      </w:pPr>
      <w:bookmarkStart w:id="20" w:name="_Toc487454352"/>
      <w:r w:rsidRPr="00C60FBB">
        <w:rPr>
          <w:rFonts w:ascii="Times New Roman" w:hAnsi="Times New Roman"/>
          <w:color w:val="auto"/>
          <w:sz w:val="30"/>
          <w:szCs w:val="30"/>
        </w:rPr>
        <w:t>SmarTrip</w:t>
      </w:r>
      <w:r w:rsidR="00CF7142" w:rsidRPr="00C60FBB">
        <w:rPr>
          <w:rFonts w:ascii="Times New Roman" w:hAnsi="Times New Roman"/>
          <w:color w:val="auto"/>
          <w:sz w:val="30"/>
          <w:szCs w:val="30"/>
        </w:rPr>
        <w:t>®</w:t>
      </w:r>
      <w:r w:rsidRPr="00C60FBB">
        <w:rPr>
          <w:rFonts w:ascii="Times New Roman" w:hAnsi="Times New Roman"/>
          <w:color w:val="auto"/>
          <w:sz w:val="30"/>
          <w:szCs w:val="30"/>
        </w:rPr>
        <w:t xml:space="preserve"> Dispenser Machines</w:t>
      </w:r>
      <w:bookmarkEnd w:id="20"/>
    </w:p>
    <w:p w14:paraId="4AB8AF14" w14:textId="387498F7" w:rsidR="00B1099C" w:rsidRPr="00B1099C" w:rsidRDefault="00B1099C" w:rsidP="00E36147">
      <w:pPr>
        <w:spacing w:after="120" w:line="240" w:lineRule="auto"/>
        <w:jc w:val="both"/>
        <w:rPr>
          <w:rFonts w:ascii="Times New Roman" w:hAnsi="Times New Roman"/>
          <w:sz w:val="28"/>
          <w:szCs w:val="28"/>
        </w:rPr>
      </w:pPr>
      <w:r w:rsidRPr="00B1099C">
        <w:rPr>
          <w:rFonts w:ascii="Times New Roman" w:hAnsi="Times New Roman"/>
          <w:sz w:val="28"/>
          <w:szCs w:val="28"/>
        </w:rPr>
        <w:t>Metro SmarTrip</w:t>
      </w:r>
      <w:r w:rsidR="005E3148">
        <w:rPr>
          <w:rFonts w:ascii="Times New Roman" w:hAnsi="Times New Roman"/>
          <w:sz w:val="28"/>
          <w:szCs w:val="28"/>
        </w:rPr>
        <w:t>®</w:t>
      </w:r>
      <w:r>
        <w:rPr>
          <w:rFonts w:ascii="Times New Roman" w:hAnsi="Times New Roman"/>
          <w:sz w:val="28"/>
          <w:szCs w:val="28"/>
        </w:rPr>
        <w:t xml:space="preserve"> C</w:t>
      </w:r>
      <w:r w:rsidRPr="00B1099C">
        <w:rPr>
          <w:rFonts w:ascii="Times New Roman" w:hAnsi="Times New Roman"/>
          <w:sz w:val="28"/>
          <w:szCs w:val="28"/>
        </w:rPr>
        <w:t>ard</w:t>
      </w:r>
      <w:r>
        <w:rPr>
          <w:rFonts w:ascii="Times New Roman" w:hAnsi="Times New Roman"/>
          <w:sz w:val="28"/>
          <w:szCs w:val="28"/>
        </w:rPr>
        <w:t xml:space="preserve"> d</w:t>
      </w:r>
      <w:r w:rsidR="00E36147">
        <w:rPr>
          <w:rFonts w:ascii="Times New Roman" w:hAnsi="Times New Roman"/>
          <w:sz w:val="28"/>
          <w:szCs w:val="28"/>
        </w:rPr>
        <w:t xml:space="preserve">ispensers are located at each Metro station. </w:t>
      </w:r>
      <w:r w:rsidRPr="00B1099C">
        <w:rPr>
          <w:rFonts w:ascii="Times New Roman" w:hAnsi="Times New Roman"/>
          <w:sz w:val="28"/>
          <w:szCs w:val="28"/>
        </w:rPr>
        <w:t xml:space="preserve">They are conveniently located near </w:t>
      </w:r>
      <w:r w:rsidR="00E36147">
        <w:rPr>
          <w:rFonts w:ascii="Times New Roman" w:hAnsi="Times New Roman"/>
          <w:sz w:val="28"/>
          <w:szCs w:val="28"/>
        </w:rPr>
        <w:t xml:space="preserve">the </w:t>
      </w:r>
      <w:r w:rsidRPr="00B1099C">
        <w:rPr>
          <w:rFonts w:ascii="Times New Roman" w:hAnsi="Times New Roman"/>
          <w:sz w:val="28"/>
          <w:szCs w:val="28"/>
        </w:rPr>
        <w:t>fare</w:t>
      </w:r>
      <w:r w:rsidR="005E3148">
        <w:rPr>
          <w:rFonts w:ascii="Times New Roman" w:hAnsi="Times New Roman"/>
          <w:sz w:val="28"/>
          <w:szCs w:val="28"/>
        </w:rPr>
        <w:t xml:space="preserve"> </w:t>
      </w:r>
      <w:r w:rsidR="000F66C7">
        <w:rPr>
          <w:rFonts w:ascii="Times New Roman" w:hAnsi="Times New Roman"/>
          <w:sz w:val="28"/>
          <w:szCs w:val="28"/>
        </w:rPr>
        <w:t>vending</w:t>
      </w:r>
      <w:r w:rsidR="000F66C7" w:rsidRPr="00B1099C">
        <w:rPr>
          <w:rFonts w:ascii="Times New Roman" w:hAnsi="Times New Roman"/>
          <w:sz w:val="28"/>
          <w:szCs w:val="28"/>
        </w:rPr>
        <w:t xml:space="preserve"> </w:t>
      </w:r>
      <w:r w:rsidRPr="00B1099C">
        <w:rPr>
          <w:rFonts w:ascii="Times New Roman" w:hAnsi="Times New Roman"/>
          <w:sz w:val="28"/>
          <w:szCs w:val="28"/>
        </w:rPr>
        <w:t xml:space="preserve">machines. They are fully equipped with Braille signage and audio instructions. </w:t>
      </w:r>
    </w:p>
    <w:p w14:paraId="2A2181FC" w14:textId="77475922" w:rsidR="00B1099C" w:rsidRPr="00B1099C" w:rsidRDefault="000F66C7" w:rsidP="00B1099C">
      <w:pPr>
        <w:spacing w:line="240" w:lineRule="auto"/>
        <w:jc w:val="both"/>
        <w:rPr>
          <w:rFonts w:ascii="Times New Roman" w:hAnsi="Times New Roman"/>
          <w:sz w:val="28"/>
          <w:szCs w:val="28"/>
        </w:rPr>
      </w:pPr>
      <w:r>
        <w:rPr>
          <w:rFonts w:ascii="Times New Roman" w:hAnsi="Times New Roman"/>
          <w:sz w:val="28"/>
          <w:szCs w:val="28"/>
        </w:rPr>
        <w:t>C</w:t>
      </w:r>
      <w:r w:rsidR="00B1099C" w:rsidRPr="00B1099C">
        <w:rPr>
          <w:rFonts w:ascii="Times New Roman" w:hAnsi="Times New Roman"/>
          <w:sz w:val="28"/>
          <w:szCs w:val="28"/>
        </w:rPr>
        <w:t>ustomers can purchase a SmarTrip</w:t>
      </w:r>
      <w:r w:rsidR="005E3148">
        <w:rPr>
          <w:rFonts w:ascii="Times New Roman" w:hAnsi="Times New Roman"/>
          <w:sz w:val="28"/>
          <w:szCs w:val="28"/>
        </w:rPr>
        <w:t>®</w:t>
      </w:r>
      <w:r w:rsidR="00B1099C" w:rsidRPr="00B1099C">
        <w:rPr>
          <w:rFonts w:ascii="Times New Roman" w:hAnsi="Times New Roman"/>
          <w:sz w:val="28"/>
          <w:szCs w:val="28"/>
        </w:rPr>
        <w:t xml:space="preserve"> card for $10. The card costs $</w:t>
      </w:r>
      <w:r w:rsidR="00D607B7">
        <w:rPr>
          <w:rFonts w:ascii="Times New Roman" w:hAnsi="Times New Roman"/>
          <w:sz w:val="28"/>
          <w:szCs w:val="28"/>
        </w:rPr>
        <w:t>2</w:t>
      </w:r>
      <w:r w:rsidR="00B1099C" w:rsidRPr="00B1099C">
        <w:rPr>
          <w:rFonts w:ascii="Times New Roman" w:hAnsi="Times New Roman"/>
          <w:sz w:val="28"/>
          <w:szCs w:val="28"/>
        </w:rPr>
        <w:t xml:space="preserve"> and </w:t>
      </w:r>
      <w:r w:rsidR="005E3148">
        <w:rPr>
          <w:rFonts w:ascii="Times New Roman" w:hAnsi="Times New Roman"/>
          <w:sz w:val="28"/>
          <w:szCs w:val="28"/>
        </w:rPr>
        <w:t>i</w:t>
      </w:r>
      <w:r w:rsidR="00B1099C" w:rsidRPr="00B1099C">
        <w:rPr>
          <w:rFonts w:ascii="Times New Roman" w:hAnsi="Times New Roman"/>
          <w:sz w:val="28"/>
          <w:szCs w:val="28"/>
        </w:rPr>
        <w:t>s loaded with  $</w:t>
      </w:r>
      <w:r w:rsidR="00D607B7">
        <w:rPr>
          <w:rFonts w:ascii="Times New Roman" w:hAnsi="Times New Roman"/>
          <w:sz w:val="28"/>
          <w:szCs w:val="28"/>
        </w:rPr>
        <w:t xml:space="preserve">8 in </w:t>
      </w:r>
      <w:r w:rsidR="00B1099C" w:rsidRPr="00B1099C">
        <w:rPr>
          <w:rFonts w:ascii="Times New Roman" w:hAnsi="Times New Roman"/>
          <w:sz w:val="28"/>
          <w:szCs w:val="28"/>
        </w:rPr>
        <w:t>fare</w:t>
      </w:r>
      <w:r w:rsidR="00D607B7">
        <w:rPr>
          <w:rFonts w:ascii="Times New Roman" w:hAnsi="Times New Roman"/>
          <w:sz w:val="28"/>
          <w:szCs w:val="28"/>
        </w:rPr>
        <w:t xml:space="preserve"> value</w:t>
      </w:r>
      <w:r w:rsidR="00B1099C" w:rsidRPr="00B1099C">
        <w:rPr>
          <w:rFonts w:ascii="Times New Roman" w:hAnsi="Times New Roman"/>
          <w:sz w:val="28"/>
          <w:szCs w:val="28"/>
        </w:rPr>
        <w:t>.</w:t>
      </w:r>
      <w:r w:rsidR="00E36147">
        <w:rPr>
          <w:rFonts w:ascii="Times New Roman" w:hAnsi="Times New Roman"/>
          <w:sz w:val="28"/>
          <w:szCs w:val="28"/>
        </w:rPr>
        <w:t xml:space="preserve"> The m</w:t>
      </w:r>
      <w:r w:rsidR="00B1099C" w:rsidRPr="00B1099C">
        <w:rPr>
          <w:rFonts w:ascii="Times New Roman" w:hAnsi="Times New Roman"/>
          <w:sz w:val="28"/>
          <w:szCs w:val="28"/>
        </w:rPr>
        <w:t>achine</w:t>
      </w:r>
      <w:r w:rsidR="00E36147">
        <w:rPr>
          <w:rFonts w:ascii="Times New Roman" w:hAnsi="Times New Roman"/>
          <w:sz w:val="28"/>
          <w:szCs w:val="28"/>
        </w:rPr>
        <w:t>s take</w:t>
      </w:r>
      <w:r w:rsidR="00B1099C" w:rsidRPr="00B1099C">
        <w:rPr>
          <w:rFonts w:ascii="Times New Roman" w:hAnsi="Times New Roman"/>
          <w:sz w:val="28"/>
          <w:szCs w:val="28"/>
        </w:rPr>
        <w:t xml:space="preserve"> cash, debit cards</w:t>
      </w:r>
      <w:r w:rsidR="00E36147">
        <w:rPr>
          <w:rFonts w:ascii="Times New Roman" w:hAnsi="Times New Roman"/>
          <w:sz w:val="28"/>
          <w:szCs w:val="28"/>
        </w:rPr>
        <w:t>,</w:t>
      </w:r>
      <w:r w:rsidR="00B1099C" w:rsidRPr="00B1099C">
        <w:rPr>
          <w:rFonts w:ascii="Times New Roman" w:hAnsi="Times New Roman"/>
          <w:sz w:val="28"/>
          <w:szCs w:val="28"/>
        </w:rPr>
        <w:t xml:space="preserve"> and credit cards.</w:t>
      </w:r>
    </w:p>
    <w:p w14:paraId="628473B7" w14:textId="582A52EC" w:rsidR="00B1099C" w:rsidRPr="00B1099C" w:rsidRDefault="000F66C7" w:rsidP="00E36147">
      <w:pPr>
        <w:spacing w:after="120" w:line="240" w:lineRule="auto"/>
        <w:jc w:val="both"/>
        <w:rPr>
          <w:rFonts w:ascii="Times New Roman" w:hAnsi="Times New Roman"/>
          <w:b/>
          <w:sz w:val="28"/>
          <w:szCs w:val="28"/>
        </w:rPr>
      </w:pPr>
      <w:r>
        <w:rPr>
          <w:rFonts w:ascii="Times New Roman" w:hAnsi="Times New Roman"/>
          <w:b/>
          <w:sz w:val="28"/>
          <w:szCs w:val="28"/>
        </w:rPr>
        <w:t>Fare vending</w:t>
      </w:r>
      <w:r w:rsidRPr="00B1099C">
        <w:rPr>
          <w:rFonts w:ascii="Times New Roman" w:hAnsi="Times New Roman"/>
          <w:b/>
          <w:sz w:val="28"/>
          <w:szCs w:val="28"/>
        </w:rPr>
        <w:t xml:space="preserve"> </w:t>
      </w:r>
      <w:r w:rsidR="00B1099C" w:rsidRPr="00B1099C">
        <w:rPr>
          <w:rFonts w:ascii="Times New Roman" w:hAnsi="Times New Roman"/>
          <w:b/>
          <w:sz w:val="28"/>
          <w:szCs w:val="28"/>
        </w:rPr>
        <w:t>machine</w:t>
      </w:r>
      <w:r>
        <w:rPr>
          <w:rFonts w:ascii="Times New Roman" w:hAnsi="Times New Roman"/>
          <w:b/>
          <w:sz w:val="28"/>
          <w:szCs w:val="28"/>
        </w:rPr>
        <w:t>s</w:t>
      </w:r>
      <w:r w:rsidR="00B1099C" w:rsidRPr="00B1099C">
        <w:rPr>
          <w:rFonts w:ascii="Times New Roman" w:hAnsi="Times New Roman"/>
          <w:b/>
          <w:sz w:val="28"/>
          <w:szCs w:val="28"/>
        </w:rPr>
        <w:t xml:space="preserve"> </w:t>
      </w:r>
      <w:r>
        <w:rPr>
          <w:rFonts w:ascii="Times New Roman" w:hAnsi="Times New Roman"/>
          <w:b/>
          <w:sz w:val="28"/>
          <w:szCs w:val="28"/>
        </w:rPr>
        <w:t>are</w:t>
      </w:r>
      <w:r w:rsidRPr="00B1099C">
        <w:rPr>
          <w:rFonts w:ascii="Times New Roman" w:hAnsi="Times New Roman"/>
          <w:b/>
          <w:sz w:val="28"/>
          <w:szCs w:val="28"/>
        </w:rPr>
        <w:t xml:space="preserve"> </w:t>
      </w:r>
      <w:r w:rsidR="00B1099C" w:rsidRPr="00B1099C">
        <w:rPr>
          <w:rFonts w:ascii="Times New Roman" w:hAnsi="Times New Roman"/>
          <w:b/>
          <w:sz w:val="28"/>
          <w:szCs w:val="28"/>
        </w:rPr>
        <w:t xml:space="preserve">organized </w:t>
      </w:r>
      <w:r w:rsidR="005E3148">
        <w:rPr>
          <w:rFonts w:ascii="Times New Roman" w:hAnsi="Times New Roman"/>
          <w:b/>
          <w:sz w:val="28"/>
          <w:szCs w:val="28"/>
        </w:rPr>
        <w:t xml:space="preserve">from </w:t>
      </w:r>
      <w:r w:rsidR="00B1099C" w:rsidRPr="00B1099C">
        <w:rPr>
          <w:rFonts w:ascii="Times New Roman" w:hAnsi="Times New Roman"/>
          <w:b/>
          <w:sz w:val="28"/>
          <w:szCs w:val="28"/>
        </w:rPr>
        <w:t>top to bottom in this order:</w:t>
      </w:r>
    </w:p>
    <w:p w14:paraId="0E582526" w14:textId="77777777" w:rsidR="00B1099C" w:rsidRPr="00B1099C" w:rsidRDefault="00B1099C" w:rsidP="00B1099C">
      <w:pPr>
        <w:spacing w:line="240" w:lineRule="auto"/>
        <w:jc w:val="both"/>
        <w:rPr>
          <w:rFonts w:ascii="Times New Roman" w:hAnsi="Times New Roman"/>
          <w:sz w:val="28"/>
          <w:szCs w:val="28"/>
        </w:rPr>
      </w:pPr>
      <w:r w:rsidRPr="00B1099C">
        <w:rPr>
          <w:rFonts w:ascii="Times New Roman" w:hAnsi="Times New Roman"/>
          <w:sz w:val="28"/>
          <w:szCs w:val="28"/>
        </w:rPr>
        <w:t>TOP TIER</w:t>
      </w:r>
      <w:r w:rsidR="00E36147">
        <w:rPr>
          <w:rFonts w:ascii="Times New Roman" w:hAnsi="Times New Roman"/>
          <w:sz w:val="28"/>
          <w:szCs w:val="28"/>
        </w:rPr>
        <w:t xml:space="preserve"> -</w:t>
      </w:r>
      <w:r w:rsidRPr="00B1099C">
        <w:rPr>
          <w:rFonts w:ascii="Times New Roman" w:hAnsi="Times New Roman"/>
          <w:sz w:val="28"/>
          <w:szCs w:val="28"/>
        </w:rPr>
        <w:t xml:space="preserve"> The screen</w:t>
      </w:r>
      <w:r w:rsidR="00E36147">
        <w:rPr>
          <w:rFonts w:ascii="Times New Roman" w:hAnsi="Times New Roman"/>
          <w:sz w:val="28"/>
          <w:szCs w:val="28"/>
        </w:rPr>
        <w:t xml:space="preserve"> is on top. </w:t>
      </w:r>
      <w:r w:rsidRPr="00B1099C">
        <w:rPr>
          <w:rFonts w:ascii="Times New Roman" w:hAnsi="Times New Roman"/>
          <w:sz w:val="28"/>
          <w:szCs w:val="28"/>
        </w:rPr>
        <w:t>Touch it and it will activate audio instructions</w:t>
      </w:r>
      <w:r w:rsidR="00E36147">
        <w:rPr>
          <w:rFonts w:ascii="Times New Roman" w:hAnsi="Times New Roman"/>
          <w:sz w:val="28"/>
          <w:szCs w:val="28"/>
        </w:rPr>
        <w:t xml:space="preserve"> which describe </w:t>
      </w:r>
      <w:r w:rsidRPr="00B1099C">
        <w:rPr>
          <w:rFonts w:ascii="Times New Roman" w:hAnsi="Times New Roman"/>
          <w:sz w:val="28"/>
          <w:szCs w:val="28"/>
        </w:rPr>
        <w:t xml:space="preserve">everything the screen displays. </w:t>
      </w:r>
    </w:p>
    <w:p w14:paraId="6695EB55" w14:textId="77777777" w:rsidR="00B1099C" w:rsidRPr="00B1099C" w:rsidRDefault="00B1099C" w:rsidP="00E36147">
      <w:pPr>
        <w:spacing w:after="120" w:line="240" w:lineRule="auto"/>
        <w:jc w:val="both"/>
        <w:rPr>
          <w:rFonts w:ascii="Times New Roman" w:hAnsi="Times New Roman"/>
          <w:sz w:val="28"/>
          <w:szCs w:val="28"/>
        </w:rPr>
      </w:pPr>
      <w:r w:rsidRPr="00B1099C">
        <w:rPr>
          <w:rFonts w:ascii="Times New Roman" w:hAnsi="Times New Roman"/>
          <w:sz w:val="28"/>
          <w:szCs w:val="28"/>
        </w:rPr>
        <w:t>MIDDLE TIER</w:t>
      </w:r>
      <w:r w:rsidR="00E36147">
        <w:rPr>
          <w:rFonts w:ascii="Times New Roman" w:hAnsi="Times New Roman"/>
          <w:sz w:val="28"/>
          <w:szCs w:val="28"/>
        </w:rPr>
        <w:t xml:space="preserve"> -</w:t>
      </w:r>
      <w:r w:rsidRPr="00B1099C">
        <w:rPr>
          <w:rFonts w:ascii="Times New Roman" w:hAnsi="Times New Roman"/>
          <w:sz w:val="28"/>
          <w:szCs w:val="28"/>
        </w:rPr>
        <w:t xml:space="preserve"> (Below the screen). The SmarTrip</w:t>
      </w:r>
      <w:r w:rsidR="005E3148">
        <w:rPr>
          <w:rFonts w:ascii="Times New Roman" w:hAnsi="Times New Roman"/>
          <w:sz w:val="28"/>
          <w:szCs w:val="28"/>
        </w:rPr>
        <w:t>®</w:t>
      </w:r>
      <w:r w:rsidRPr="00B1099C">
        <w:rPr>
          <w:rFonts w:ascii="Times New Roman" w:hAnsi="Times New Roman"/>
          <w:sz w:val="28"/>
          <w:szCs w:val="28"/>
        </w:rPr>
        <w:t xml:space="preserve"> </w:t>
      </w:r>
      <w:r w:rsidR="00E36147">
        <w:rPr>
          <w:rFonts w:ascii="Times New Roman" w:hAnsi="Times New Roman"/>
          <w:sz w:val="28"/>
          <w:szCs w:val="28"/>
        </w:rPr>
        <w:t>C</w:t>
      </w:r>
      <w:r w:rsidRPr="00B1099C">
        <w:rPr>
          <w:rFonts w:ascii="Times New Roman" w:hAnsi="Times New Roman"/>
          <w:sz w:val="28"/>
          <w:szCs w:val="28"/>
        </w:rPr>
        <w:t>ard dispenser is on the left, and the credit/debit card payment insert is on the right.</w:t>
      </w:r>
    </w:p>
    <w:p w14:paraId="2072157D" w14:textId="77777777" w:rsidR="00B1099C" w:rsidRPr="00B1099C" w:rsidRDefault="00E36147" w:rsidP="00B1099C">
      <w:pPr>
        <w:spacing w:line="240" w:lineRule="auto"/>
        <w:jc w:val="both"/>
        <w:rPr>
          <w:rFonts w:ascii="Times New Roman" w:hAnsi="Times New Roman"/>
          <w:sz w:val="28"/>
          <w:szCs w:val="28"/>
        </w:rPr>
      </w:pPr>
      <w:r>
        <w:rPr>
          <w:rFonts w:ascii="Times New Roman" w:hAnsi="Times New Roman"/>
          <w:sz w:val="28"/>
          <w:szCs w:val="28"/>
        </w:rPr>
        <w:lastRenderedPageBreak/>
        <w:t xml:space="preserve">BOTTOM TIER - </w:t>
      </w:r>
      <w:r w:rsidR="00B1099C" w:rsidRPr="00B1099C">
        <w:rPr>
          <w:rFonts w:ascii="Times New Roman" w:hAnsi="Times New Roman"/>
          <w:sz w:val="28"/>
          <w:szCs w:val="28"/>
        </w:rPr>
        <w:t>The audio volume control, the headphone jack</w:t>
      </w:r>
      <w:r>
        <w:rPr>
          <w:rFonts w:ascii="Times New Roman" w:hAnsi="Times New Roman"/>
          <w:sz w:val="28"/>
          <w:szCs w:val="28"/>
        </w:rPr>
        <w:t>,</w:t>
      </w:r>
      <w:r w:rsidR="00B1099C" w:rsidRPr="00B1099C">
        <w:rPr>
          <w:rFonts w:ascii="Times New Roman" w:hAnsi="Times New Roman"/>
          <w:sz w:val="28"/>
          <w:szCs w:val="28"/>
        </w:rPr>
        <w:t xml:space="preserve"> and the PIN pad are located on the angled section. The cash insert tray is located on the flat area below, on the left side of the machine</w:t>
      </w:r>
      <w:r w:rsidR="005C337A">
        <w:rPr>
          <w:rFonts w:ascii="Times New Roman" w:hAnsi="Times New Roman"/>
          <w:sz w:val="28"/>
          <w:szCs w:val="28"/>
        </w:rPr>
        <w:t xml:space="preserve">. </w:t>
      </w:r>
      <w:r w:rsidR="00B1099C" w:rsidRPr="00B1099C">
        <w:rPr>
          <w:rFonts w:ascii="Times New Roman" w:hAnsi="Times New Roman"/>
          <w:sz w:val="28"/>
          <w:szCs w:val="28"/>
        </w:rPr>
        <w:t>A receipt dispenser is located lower on the right side of the machine.</w:t>
      </w:r>
    </w:p>
    <w:p w14:paraId="53AF2EAE" w14:textId="77777777" w:rsidR="00B1099C" w:rsidRPr="00B1099C" w:rsidRDefault="00B1099C" w:rsidP="00E36147">
      <w:pPr>
        <w:spacing w:after="120" w:line="240" w:lineRule="auto"/>
        <w:jc w:val="both"/>
        <w:rPr>
          <w:rFonts w:ascii="Times New Roman" w:hAnsi="Times New Roman"/>
          <w:b/>
          <w:sz w:val="28"/>
          <w:szCs w:val="28"/>
        </w:rPr>
      </w:pPr>
      <w:r w:rsidRPr="00B1099C">
        <w:rPr>
          <w:rFonts w:ascii="Times New Roman" w:hAnsi="Times New Roman"/>
          <w:b/>
          <w:sz w:val="28"/>
          <w:szCs w:val="28"/>
        </w:rPr>
        <w:t>To use Audio</w:t>
      </w:r>
    </w:p>
    <w:p w14:paraId="029EB3FD" w14:textId="77777777" w:rsidR="00B1099C" w:rsidRPr="00B1099C" w:rsidRDefault="00B1099C" w:rsidP="00B1099C">
      <w:pPr>
        <w:spacing w:line="240" w:lineRule="auto"/>
        <w:jc w:val="both"/>
        <w:rPr>
          <w:rFonts w:ascii="Times New Roman" w:hAnsi="Times New Roman"/>
          <w:sz w:val="28"/>
          <w:szCs w:val="28"/>
        </w:rPr>
      </w:pPr>
      <w:r w:rsidRPr="00B1099C">
        <w:rPr>
          <w:rFonts w:ascii="Times New Roman" w:hAnsi="Times New Roman"/>
          <w:sz w:val="28"/>
          <w:szCs w:val="28"/>
        </w:rPr>
        <w:t xml:space="preserve">Touch the screen. </w:t>
      </w:r>
      <w:r w:rsidR="005C337A">
        <w:rPr>
          <w:rFonts w:ascii="Times New Roman" w:hAnsi="Times New Roman"/>
          <w:sz w:val="28"/>
          <w:szCs w:val="28"/>
        </w:rPr>
        <w:t>(</w:t>
      </w:r>
      <w:r w:rsidRPr="00B1099C">
        <w:rPr>
          <w:rFonts w:ascii="Times New Roman" w:hAnsi="Times New Roman"/>
          <w:sz w:val="28"/>
          <w:szCs w:val="28"/>
        </w:rPr>
        <w:t xml:space="preserve">To use headphones in lieu of speakers, touch the screen and insert headphones to </w:t>
      </w:r>
      <w:r w:rsidR="005E3148">
        <w:rPr>
          <w:rFonts w:ascii="Times New Roman" w:hAnsi="Times New Roman"/>
          <w:sz w:val="28"/>
          <w:szCs w:val="28"/>
        </w:rPr>
        <w:t xml:space="preserve">the </w:t>
      </w:r>
      <w:r w:rsidRPr="00B1099C">
        <w:rPr>
          <w:rFonts w:ascii="Times New Roman" w:hAnsi="Times New Roman"/>
          <w:sz w:val="28"/>
          <w:szCs w:val="28"/>
        </w:rPr>
        <w:t xml:space="preserve">audio jack next to </w:t>
      </w:r>
      <w:r w:rsidR="005E3148">
        <w:rPr>
          <w:rFonts w:ascii="Times New Roman" w:hAnsi="Times New Roman"/>
          <w:sz w:val="28"/>
          <w:szCs w:val="28"/>
        </w:rPr>
        <w:t xml:space="preserve">the pin pad). </w:t>
      </w:r>
      <w:r w:rsidRPr="00B1099C">
        <w:rPr>
          <w:rFonts w:ascii="Times New Roman" w:hAnsi="Times New Roman"/>
          <w:sz w:val="28"/>
          <w:szCs w:val="28"/>
        </w:rPr>
        <w:t>Use the toggle button to adjust volume.</w:t>
      </w:r>
    </w:p>
    <w:p w14:paraId="1D6B9E2B" w14:textId="77777777" w:rsidR="00B1099C" w:rsidRPr="00B1099C" w:rsidRDefault="00B1099C" w:rsidP="005C337A">
      <w:pPr>
        <w:spacing w:after="120" w:line="240" w:lineRule="auto"/>
        <w:jc w:val="both"/>
        <w:rPr>
          <w:rFonts w:ascii="Times New Roman" w:hAnsi="Times New Roman"/>
          <w:b/>
          <w:sz w:val="28"/>
          <w:szCs w:val="28"/>
        </w:rPr>
      </w:pPr>
      <w:r w:rsidRPr="00B1099C">
        <w:rPr>
          <w:rFonts w:ascii="Times New Roman" w:hAnsi="Times New Roman"/>
          <w:b/>
          <w:sz w:val="28"/>
          <w:szCs w:val="28"/>
        </w:rPr>
        <w:t xml:space="preserve">To </w:t>
      </w:r>
      <w:r w:rsidR="005E3148">
        <w:rPr>
          <w:rFonts w:ascii="Times New Roman" w:hAnsi="Times New Roman"/>
          <w:b/>
          <w:sz w:val="28"/>
          <w:szCs w:val="28"/>
        </w:rPr>
        <w:t>pa</w:t>
      </w:r>
      <w:r w:rsidRPr="00B1099C">
        <w:rPr>
          <w:rFonts w:ascii="Times New Roman" w:hAnsi="Times New Roman"/>
          <w:b/>
          <w:sz w:val="28"/>
          <w:szCs w:val="28"/>
        </w:rPr>
        <w:t>y with cash</w:t>
      </w:r>
    </w:p>
    <w:p w14:paraId="449FA660" w14:textId="77777777" w:rsidR="00B1099C" w:rsidRPr="00B1099C" w:rsidRDefault="00B1099C" w:rsidP="00C04A5C">
      <w:pPr>
        <w:spacing w:line="240" w:lineRule="auto"/>
        <w:jc w:val="both"/>
        <w:rPr>
          <w:rFonts w:ascii="Times New Roman" w:hAnsi="Times New Roman"/>
          <w:sz w:val="28"/>
          <w:szCs w:val="28"/>
        </w:rPr>
      </w:pPr>
      <w:r w:rsidRPr="00B1099C">
        <w:rPr>
          <w:rFonts w:ascii="Times New Roman" w:hAnsi="Times New Roman"/>
          <w:sz w:val="28"/>
          <w:szCs w:val="28"/>
        </w:rPr>
        <w:t>Insert bills into the cash insert tray</w:t>
      </w:r>
      <w:r w:rsidR="005C337A">
        <w:rPr>
          <w:rFonts w:ascii="Times New Roman" w:hAnsi="Times New Roman"/>
          <w:sz w:val="28"/>
          <w:szCs w:val="28"/>
        </w:rPr>
        <w:t>. W</w:t>
      </w:r>
      <w:r w:rsidRPr="00B1099C">
        <w:rPr>
          <w:rFonts w:ascii="Times New Roman" w:hAnsi="Times New Roman"/>
          <w:sz w:val="28"/>
          <w:szCs w:val="28"/>
        </w:rPr>
        <w:t>hen the machine has received $10 it will automatically issue the SmarTrip</w:t>
      </w:r>
      <w:r w:rsidR="005E3148">
        <w:rPr>
          <w:rFonts w:ascii="Times New Roman" w:hAnsi="Times New Roman"/>
          <w:sz w:val="28"/>
          <w:szCs w:val="28"/>
        </w:rPr>
        <w:t>®</w:t>
      </w:r>
      <w:r w:rsidRPr="00B1099C">
        <w:rPr>
          <w:rFonts w:ascii="Times New Roman" w:hAnsi="Times New Roman"/>
          <w:sz w:val="28"/>
          <w:szCs w:val="28"/>
        </w:rPr>
        <w:t xml:space="preserve"> card and provide you with a receipt. </w:t>
      </w:r>
      <w:r w:rsidR="005C337A">
        <w:rPr>
          <w:rFonts w:ascii="Times New Roman" w:hAnsi="Times New Roman"/>
          <w:sz w:val="28"/>
          <w:szCs w:val="28"/>
        </w:rPr>
        <w:t>The</w:t>
      </w:r>
      <w:r w:rsidRPr="00B1099C">
        <w:rPr>
          <w:rFonts w:ascii="Times New Roman" w:hAnsi="Times New Roman"/>
          <w:sz w:val="28"/>
          <w:szCs w:val="28"/>
        </w:rPr>
        <w:t xml:space="preserve"> machine</w:t>
      </w:r>
      <w:r w:rsidR="005C337A">
        <w:rPr>
          <w:rFonts w:ascii="Times New Roman" w:hAnsi="Times New Roman"/>
          <w:sz w:val="28"/>
          <w:szCs w:val="28"/>
        </w:rPr>
        <w:t>s only accept</w:t>
      </w:r>
      <w:r w:rsidRPr="00B1099C">
        <w:rPr>
          <w:rFonts w:ascii="Times New Roman" w:hAnsi="Times New Roman"/>
          <w:sz w:val="28"/>
          <w:szCs w:val="28"/>
        </w:rPr>
        <w:t xml:space="preserve"> $1, $5, and $10 bills.</w:t>
      </w:r>
    </w:p>
    <w:p w14:paraId="3BBE77AF" w14:textId="77777777" w:rsidR="00B1099C" w:rsidRPr="00B1099C" w:rsidRDefault="005E3148" w:rsidP="005C337A">
      <w:pPr>
        <w:spacing w:after="120" w:line="240" w:lineRule="auto"/>
        <w:jc w:val="both"/>
        <w:rPr>
          <w:rFonts w:ascii="Times New Roman" w:hAnsi="Times New Roman"/>
          <w:b/>
          <w:sz w:val="28"/>
          <w:szCs w:val="28"/>
        </w:rPr>
      </w:pPr>
      <w:r>
        <w:rPr>
          <w:rFonts w:ascii="Times New Roman" w:hAnsi="Times New Roman"/>
          <w:b/>
          <w:sz w:val="28"/>
          <w:szCs w:val="28"/>
        </w:rPr>
        <w:t>To pa</w:t>
      </w:r>
      <w:r w:rsidR="00B1099C" w:rsidRPr="00B1099C">
        <w:rPr>
          <w:rFonts w:ascii="Times New Roman" w:hAnsi="Times New Roman"/>
          <w:b/>
          <w:sz w:val="28"/>
          <w:szCs w:val="28"/>
        </w:rPr>
        <w:t>y with credit card</w:t>
      </w:r>
    </w:p>
    <w:p w14:paraId="15024101" w14:textId="77777777" w:rsidR="00B1099C" w:rsidRDefault="00B1099C" w:rsidP="00444743">
      <w:pPr>
        <w:spacing w:after="0" w:line="240" w:lineRule="auto"/>
        <w:jc w:val="both"/>
        <w:rPr>
          <w:rFonts w:ascii="Times New Roman" w:hAnsi="Times New Roman"/>
          <w:sz w:val="28"/>
          <w:szCs w:val="28"/>
        </w:rPr>
      </w:pPr>
      <w:r w:rsidRPr="00B1099C">
        <w:rPr>
          <w:rFonts w:ascii="Times New Roman" w:hAnsi="Times New Roman"/>
          <w:sz w:val="28"/>
          <w:szCs w:val="28"/>
        </w:rPr>
        <w:t xml:space="preserve">Insert </w:t>
      </w:r>
      <w:r w:rsidR="005C337A">
        <w:rPr>
          <w:rFonts w:ascii="Times New Roman" w:hAnsi="Times New Roman"/>
          <w:sz w:val="28"/>
          <w:szCs w:val="28"/>
        </w:rPr>
        <w:t xml:space="preserve">your </w:t>
      </w:r>
      <w:r w:rsidRPr="00B1099C">
        <w:rPr>
          <w:rFonts w:ascii="Times New Roman" w:hAnsi="Times New Roman"/>
          <w:sz w:val="28"/>
          <w:szCs w:val="28"/>
        </w:rPr>
        <w:t xml:space="preserve">credit card into the </w:t>
      </w:r>
      <w:r w:rsidR="005C337A">
        <w:rPr>
          <w:rFonts w:ascii="Times New Roman" w:hAnsi="Times New Roman"/>
          <w:sz w:val="28"/>
          <w:szCs w:val="28"/>
        </w:rPr>
        <w:t xml:space="preserve">card reader. </w:t>
      </w:r>
      <w:r w:rsidRPr="00B1099C">
        <w:rPr>
          <w:rFonts w:ascii="Times New Roman" w:hAnsi="Times New Roman"/>
          <w:sz w:val="28"/>
          <w:szCs w:val="28"/>
        </w:rPr>
        <w:t xml:space="preserve">Enter </w:t>
      </w:r>
      <w:r w:rsidR="005E3148">
        <w:rPr>
          <w:rFonts w:ascii="Times New Roman" w:hAnsi="Times New Roman"/>
          <w:sz w:val="28"/>
          <w:szCs w:val="28"/>
        </w:rPr>
        <w:t xml:space="preserve">your </w:t>
      </w:r>
      <w:r w:rsidR="005C337A">
        <w:rPr>
          <w:rFonts w:ascii="Times New Roman" w:hAnsi="Times New Roman"/>
          <w:sz w:val="28"/>
          <w:szCs w:val="28"/>
        </w:rPr>
        <w:t>z</w:t>
      </w:r>
      <w:r w:rsidRPr="00B1099C">
        <w:rPr>
          <w:rFonts w:ascii="Times New Roman" w:hAnsi="Times New Roman"/>
          <w:sz w:val="28"/>
          <w:szCs w:val="28"/>
        </w:rPr>
        <w:t>ip code on the pin pad. The machine will automa</w:t>
      </w:r>
      <w:r w:rsidR="004D1D81">
        <w:rPr>
          <w:rFonts w:ascii="Times New Roman" w:hAnsi="Times New Roman"/>
          <w:sz w:val="28"/>
          <w:szCs w:val="28"/>
        </w:rPr>
        <w:t>tically issue the SmarTrip</w:t>
      </w:r>
      <w:r w:rsidR="005E3148">
        <w:rPr>
          <w:rFonts w:ascii="Times New Roman" w:hAnsi="Times New Roman"/>
          <w:sz w:val="28"/>
          <w:szCs w:val="28"/>
        </w:rPr>
        <w:t>®</w:t>
      </w:r>
      <w:r w:rsidR="004D1D81">
        <w:rPr>
          <w:rFonts w:ascii="Times New Roman" w:hAnsi="Times New Roman"/>
          <w:sz w:val="28"/>
          <w:szCs w:val="28"/>
        </w:rPr>
        <w:t xml:space="preserve"> card</w:t>
      </w:r>
      <w:r w:rsidRPr="00B1099C">
        <w:rPr>
          <w:rFonts w:ascii="Times New Roman" w:hAnsi="Times New Roman"/>
          <w:sz w:val="28"/>
          <w:szCs w:val="28"/>
        </w:rPr>
        <w:t xml:space="preserve"> and provide you with a receipt.</w:t>
      </w:r>
    </w:p>
    <w:p w14:paraId="048C6231" w14:textId="77777777" w:rsidR="00C04A5C" w:rsidRPr="00B1099C" w:rsidRDefault="00C04A5C" w:rsidP="00444743">
      <w:pPr>
        <w:spacing w:after="0" w:line="240" w:lineRule="auto"/>
        <w:jc w:val="both"/>
        <w:rPr>
          <w:rFonts w:ascii="Times New Roman" w:hAnsi="Times New Roman"/>
          <w:sz w:val="28"/>
          <w:szCs w:val="28"/>
        </w:rPr>
      </w:pPr>
    </w:p>
    <w:p w14:paraId="189FAB46" w14:textId="77777777" w:rsidR="00B1099C" w:rsidRPr="00B1099C" w:rsidRDefault="005E3148" w:rsidP="004D1D81">
      <w:pPr>
        <w:spacing w:after="120" w:line="240" w:lineRule="auto"/>
        <w:jc w:val="both"/>
        <w:rPr>
          <w:rFonts w:ascii="Times New Roman" w:hAnsi="Times New Roman"/>
          <w:b/>
          <w:sz w:val="28"/>
          <w:szCs w:val="28"/>
        </w:rPr>
      </w:pPr>
      <w:r>
        <w:rPr>
          <w:rFonts w:ascii="Times New Roman" w:hAnsi="Times New Roman"/>
          <w:b/>
          <w:sz w:val="28"/>
          <w:szCs w:val="28"/>
        </w:rPr>
        <w:t>To pa</w:t>
      </w:r>
      <w:r w:rsidR="00B1099C" w:rsidRPr="00B1099C">
        <w:rPr>
          <w:rFonts w:ascii="Times New Roman" w:hAnsi="Times New Roman"/>
          <w:b/>
          <w:sz w:val="28"/>
          <w:szCs w:val="28"/>
        </w:rPr>
        <w:t>y with debit card</w:t>
      </w:r>
    </w:p>
    <w:p w14:paraId="357A0652" w14:textId="30453585" w:rsidR="008A0D9C" w:rsidRDefault="00B1099C" w:rsidP="00C60FBB">
      <w:pPr>
        <w:spacing w:line="240" w:lineRule="auto"/>
        <w:jc w:val="both"/>
        <w:rPr>
          <w:rFonts w:ascii="Times New Roman" w:hAnsi="Times New Roman"/>
          <w:sz w:val="28"/>
          <w:szCs w:val="28"/>
        </w:rPr>
      </w:pPr>
      <w:r w:rsidRPr="00B1099C">
        <w:rPr>
          <w:rFonts w:ascii="Times New Roman" w:hAnsi="Times New Roman"/>
          <w:sz w:val="28"/>
          <w:szCs w:val="28"/>
        </w:rPr>
        <w:t xml:space="preserve">Insert debit card into reader.  Enter PIN </w:t>
      </w:r>
      <w:r w:rsidR="004D1D81">
        <w:rPr>
          <w:rFonts w:ascii="Times New Roman" w:hAnsi="Times New Roman"/>
          <w:sz w:val="28"/>
          <w:szCs w:val="28"/>
        </w:rPr>
        <w:t xml:space="preserve">number </w:t>
      </w:r>
      <w:r w:rsidRPr="00B1099C">
        <w:rPr>
          <w:rFonts w:ascii="Times New Roman" w:hAnsi="Times New Roman"/>
          <w:sz w:val="28"/>
          <w:szCs w:val="28"/>
        </w:rPr>
        <w:t>on pin</w:t>
      </w:r>
      <w:r w:rsidR="004D1D81">
        <w:rPr>
          <w:rFonts w:ascii="Times New Roman" w:hAnsi="Times New Roman"/>
          <w:sz w:val="28"/>
          <w:szCs w:val="28"/>
        </w:rPr>
        <w:t xml:space="preserve"> pad. The machine</w:t>
      </w:r>
      <w:r w:rsidRPr="00B1099C">
        <w:rPr>
          <w:rFonts w:ascii="Times New Roman" w:hAnsi="Times New Roman"/>
          <w:sz w:val="28"/>
          <w:szCs w:val="28"/>
        </w:rPr>
        <w:t xml:space="preserve"> will automa</w:t>
      </w:r>
      <w:r w:rsidR="004D1D81">
        <w:rPr>
          <w:rFonts w:ascii="Times New Roman" w:hAnsi="Times New Roman"/>
          <w:sz w:val="28"/>
          <w:szCs w:val="28"/>
        </w:rPr>
        <w:t>tically issue the SmarTrip card</w:t>
      </w:r>
      <w:r w:rsidRPr="00B1099C">
        <w:rPr>
          <w:rFonts w:ascii="Times New Roman" w:hAnsi="Times New Roman"/>
          <w:sz w:val="28"/>
          <w:szCs w:val="28"/>
        </w:rPr>
        <w:t xml:space="preserve"> and provide you with a receipt</w:t>
      </w:r>
      <w:r w:rsidR="009A4B63">
        <w:rPr>
          <w:rFonts w:ascii="Times New Roman" w:hAnsi="Times New Roman"/>
          <w:sz w:val="28"/>
          <w:szCs w:val="28"/>
        </w:rPr>
        <w:t>.</w:t>
      </w:r>
    </w:p>
    <w:p w14:paraId="6A22FAD8" w14:textId="77777777" w:rsidR="00C60FBB" w:rsidRDefault="00C60FBB" w:rsidP="00C60FBB">
      <w:pPr>
        <w:spacing w:line="240" w:lineRule="auto"/>
        <w:jc w:val="both"/>
        <w:rPr>
          <w:rFonts w:ascii="Times New Roman" w:hAnsi="Times New Roman"/>
          <w:sz w:val="28"/>
          <w:szCs w:val="28"/>
        </w:rPr>
      </w:pPr>
    </w:p>
    <w:p w14:paraId="5AFE0DE7" w14:textId="77777777" w:rsidR="00C60FBB" w:rsidRDefault="00C60FBB" w:rsidP="00C60FBB">
      <w:pPr>
        <w:spacing w:line="240" w:lineRule="auto"/>
        <w:jc w:val="both"/>
        <w:rPr>
          <w:rFonts w:ascii="Times New Roman" w:hAnsi="Times New Roman"/>
          <w:sz w:val="28"/>
          <w:szCs w:val="28"/>
        </w:rPr>
      </w:pPr>
    </w:p>
    <w:p w14:paraId="5F684429" w14:textId="77777777" w:rsidR="00C60FBB" w:rsidRPr="00C60FBB" w:rsidRDefault="00C60FBB" w:rsidP="00C60FBB">
      <w:pPr>
        <w:spacing w:line="240" w:lineRule="auto"/>
        <w:jc w:val="both"/>
        <w:rPr>
          <w:rFonts w:ascii="Times New Roman" w:hAnsi="Times New Roman"/>
          <w:sz w:val="28"/>
          <w:szCs w:val="28"/>
        </w:rPr>
      </w:pPr>
    </w:p>
    <w:p w14:paraId="312CD3E0" w14:textId="77777777" w:rsidR="00B1099C" w:rsidRPr="00B1099C" w:rsidRDefault="00B1099C" w:rsidP="004D1D81">
      <w:pPr>
        <w:spacing w:after="120" w:line="240" w:lineRule="auto"/>
        <w:jc w:val="both"/>
        <w:rPr>
          <w:rFonts w:ascii="Times New Roman" w:hAnsi="Times New Roman"/>
          <w:b/>
          <w:sz w:val="28"/>
          <w:szCs w:val="28"/>
        </w:rPr>
      </w:pPr>
      <w:r w:rsidRPr="00B1099C">
        <w:rPr>
          <w:rFonts w:ascii="Times New Roman" w:hAnsi="Times New Roman"/>
          <w:b/>
          <w:sz w:val="28"/>
          <w:szCs w:val="28"/>
        </w:rPr>
        <w:t>To add fare to your SmarTrip</w:t>
      </w:r>
      <w:r w:rsidR="005E3148">
        <w:rPr>
          <w:rFonts w:ascii="Times New Roman" w:hAnsi="Times New Roman"/>
          <w:b/>
          <w:sz w:val="28"/>
          <w:szCs w:val="28"/>
        </w:rPr>
        <w:t xml:space="preserve">® </w:t>
      </w:r>
      <w:r w:rsidRPr="00B1099C">
        <w:rPr>
          <w:rFonts w:ascii="Times New Roman" w:hAnsi="Times New Roman"/>
          <w:b/>
          <w:sz w:val="28"/>
          <w:szCs w:val="28"/>
        </w:rPr>
        <w:t xml:space="preserve">Card </w:t>
      </w:r>
    </w:p>
    <w:p w14:paraId="1FC8FE36" w14:textId="4AF6C62B" w:rsidR="00444743" w:rsidRPr="00B1099C" w:rsidRDefault="00B1099C" w:rsidP="009A4B63">
      <w:pPr>
        <w:spacing w:line="240" w:lineRule="auto"/>
        <w:jc w:val="both"/>
        <w:rPr>
          <w:rFonts w:ascii="Times New Roman" w:hAnsi="Times New Roman"/>
          <w:sz w:val="28"/>
          <w:szCs w:val="28"/>
        </w:rPr>
      </w:pPr>
      <w:r w:rsidRPr="00B1099C">
        <w:rPr>
          <w:rFonts w:ascii="Times New Roman" w:hAnsi="Times New Roman"/>
          <w:sz w:val="28"/>
          <w:szCs w:val="28"/>
        </w:rPr>
        <w:t>You may u</w:t>
      </w:r>
      <w:r w:rsidR="004D1D81">
        <w:rPr>
          <w:rFonts w:ascii="Times New Roman" w:hAnsi="Times New Roman"/>
          <w:sz w:val="28"/>
          <w:szCs w:val="28"/>
        </w:rPr>
        <w:t xml:space="preserve">se any </w:t>
      </w:r>
      <w:r w:rsidR="001E03F8">
        <w:rPr>
          <w:rFonts w:ascii="Times New Roman" w:hAnsi="Times New Roman"/>
          <w:sz w:val="28"/>
          <w:szCs w:val="28"/>
        </w:rPr>
        <w:t xml:space="preserve">fare </w:t>
      </w:r>
      <w:r w:rsidR="004D1D81">
        <w:rPr>
          <w:rFonts w:ascii="Times New Roman" w:hAnsi="Times New Roman"/>
          <w:sz w:val="28"/>
          <w:szCs w:val="28"/>
        </w:rPr>
        <w:t>vending machine</w:t>
      </w:r>
      <w:r w:rsidRPr="00B1099C">
        <w:rPr>
          <w:rFonts w:ascii="Times New Roman" w:hAnsi="Times New Roman"/>
          <w:sz w:val="28"/>
          <w:szCs w:val="28"/>
        </w:rPr>
        <w:t xml:space="preserve"> in our system to add fare to your SmarTrip</w:t>
      </w:r>
      <w:r w:rsidR="005E3148">
        <w:rPr>
          <w:rFonts w:ascii="Times New Roman" w:hAnsi="Times New Roman"/>
          <w:sz w:val="28"/>
          <w:szCs w:val="28"/>
        </w:rPr>
        <w:t>®</w:t>
      </w:r>
      <w:r w:rsidR="004D1D81">
        <w:rPr>
          <w:rFonts w:ascii="Times New Roman" w:hAnsi="Times New Roman"/>
          <w:sz w:val="28"/>
          <w:szCs w:val="28"/>
        </w:rPr>
        <w:t xml:space="preserve"> Card</w:t>
      </w:r>
      <w:r w:rsidRPr="00B1099C">
        <w:rPr>
          <w:rFonts w:ascii="Times New Roman" w:hAnsi="Times New Roman"/>
          <w:sz w:val="28"/>
          <w:szCs w:val="28"/>
        </w:rPr>
        <w:t>.</w:t>
      </w:r>
    </w:p>
    <w:p w14:paraId="7CCD1C2E" w14:textId="77777777" w:rsidR="00B1099C" w:rsidRPr="00B1099C" w:rsidRDefault="00B1099C" w:rsidP="004D1D81">
      <w:pPr>
        <w:spacing w:after="120" w:line="240" w:lineRule="auto"/>
        <w:jc w:val="both"/>
        <w:rPr>
          <w:rFonts w:ascii="Times New Roman" w:hAnsi="Times New Roman"/>
          <w:b/>
          <w:sz w:val="28"/>
          <w:szCs w:val="28"/>
        </w:rPr>
      </w:pPr>
      <w:r w:rsidRPr="00B1099C">
        <w:rPr>
          <w:rFonts w:ascii="Times New Roman" w:hAnsi="Times New Roman"/>
          <w:b/>
          <w:sz w:val="28"/>
          <w:szCs w:val="28"/>
        </w:rPr>
        <w:t>To register your SmarTrip</w:t>
      </w:r>
      <w:r w:rsidR="005E3148">
        <w:rPr>
          <w:rFonts w:ascii="Times New Roman" w:hAnsi="Times New Roman"/>
          <w:b/>
          <w:sz w:val="28"/>
          <w:szCs w:val="28"/>
        </w:rPr>
        <w:t>®</w:t>
      </w:r>
      <w:r w:rsidRPr="00B1099C">
        <w:rPr>
          <w:rFonts w:ascii="Times New Roman" w:hAnsi="Times New Roman"/>
          <w:b/>
          <w:sz w:val="28"/>
          <w:szCs w:val="28"/>
        </w:rPr>
        <w:t xml:space="preserve"> Card</w:t>
      </w:r>
    </w:p>
    <w:p w14:paraId="63BF0440" w14:textId="1AED0B4F" w:rsidR="00B1099C" w:rsidRPr="00B1099C" w:rsidRDefault="00B1099C" w:rsidP="00721B54">
      <w:pPr>
        <w:spacing w:after="0" w:line="240" w:lineRule="auto"/>
        <w:jc w:val="both"/>
      </w:pPr>
      <w:r w:rsidRPr="00B1099C">
        <w:rPr>
          <w:rFonts w:ascii="Times New Roman" w:hAnsi="Times New Roman"/>
          <w:sz w:val="28"/>
          <w:szCs w:val="28"/>
        </w:rPr>
        <w:t xml:space="preserve">To register your card online </w:t>
      </w:r>
      <w:r w:rsidR="004D1D81" w:rsidRPr="000D7AEC">
        <w:rPr>
          <w:rFonts w:ascii="Times New Roman" w:hAnsi="Times New Roman"/>
          <w:color w:val="000000"/>
          <w:sz w:val="28"/>
          <w:szCs w:val="28"/>
        </w:rPr>
        <w:t xml:space="preserve">please visit the Metro webpage at </w:t>
      </w:r>
      <w:hyperlink r:id="rId13" w:history="1">
        <w:r w:rsidR="004D1D81" w:rsidRPr="000D7AEC">
          <w:rPr>
            <w:rStyle w:val="Hyperlink"/>
            <w:rFonts w:ascii="Times New Roman" w:hAnsi="Times New Roman"/>
            <w:color w:val="auto"/>
            <w:sz w:val="28"/>
            <w:szCs w:val="28"/>
          </w:rPr>
          <w:t>www.wmata.com</w:t>
        </w:r>
      </w:hyperlink>
      <w:r w:rsidR="004D1D81" w:rsidRPr="000D7AEC">
        <w:rPr>
          <w:rFonts w:ascii="Times New Roman" w:hAnsi="Times New Roman"/>
          <w:color w:val="000000"/>
          <w:sz w:val="28"/>
          <w:szCs w:val="28"/>
        </w:rPr>
        <w:t>. Once you are on the webpage click on “Fares”, then click on “</w:t>
      </w:r>
      <w:r w:rsidR="005E3148">
        <w:rPr>
          <w:rFonts w:ascii="Times New Roman" w:hAnsi="Times New Roman"/>
          <w:color w:val="000000"/>
          <w:sz w:val="28"/>
          <w:szCs w:val="28"/>
        </w:rPr>
        <w:t>SmarT</w:t>
      </w:r>
      <w:r w:rsidR="004D1D81">
        <w:rPr>
          <w:rFonts w:ascii="Times New Roman" w:hAnsi="Times New Roman"/>
          <w:color w:val="000000"/>
          <w:sz w:val="28"/>
          <w:szCs w:val="28"/>
        </w:rPr>
        <w:t>rip</w:t>
      </w:r>
      <w:r w:rsidR="005E3148">
        <w:rPr>
          <w:rFonts w:ascii="Times New Roman" w:hAnsi="Times New Roman"/>
          <w:color w:val="000000"/>
          <w:sz w:val="28"/>
          <w:szCs w:val="28"/>
        </w:rPr>
        <w:t>®</w:t>
      </w:r>
      <w:r w:rsidR="004D1D81" w:rsidRPr="000D7AEC">
        <w:rPr>
          <w:rFonts w:ascii="Times New Roman" w:hAnsi="Times New Roman"/>
          <w:color w:val="000000"/>
          <w:sz w:val="28"/>
          <w:szCs w:val="28"/>
        </w:rPr>
        <w:t>”</w:t>
      </w:r>
      <w:r w:rsidR="009A4B63">
        <w:rPr>
          <w:rFonts w:ascii="Times New Roman" w:hAnsi="Times New Roman"/>
          <w:color w:val="000000"/>
          <w:sz w:val="28"/>
          <w:szCs w:val="28"/>
        </w:rPr>
        <w:t>, and then click on Create an Account</w:t>
      </w:r>
      <w:r w:rsidR="004D1D81" w:rsidRPr="000D7AEC">
        <w:rPr>
          <w:rFonts w:ascii="Times New Roman" w:hAnsi="Times New Roman"/>
          <w:color w:val="000000"/>
          <w:sz w:val="28"/>
          <w:szCs w:val="28"/>
        </w:rPr>
        <w:t>.</w:t>
      </w:r>
      <w:r w:rsidRPr="00B1099C">
        <w:rPr>
          <w:rFonts w:ascii="Times New Roman" w:hAnsi="Times New Roman"/>
          <w:sz w:val="28"/>
          <w:szCs w:val="28"/>
        </w:rPr>
        <w:t xml:space="preserve"> </w:t>
      </w:r>
      <w:r w:rsidR="004D1D81">
        <w:rPr>
          <w:rFonts w:ascii="Times New Roman" w:hAnsi="Times New Roman"/>
          <w:sz w:val="28"/>
          <w:szCs w:val="28"/>
        </w:rPr>
        <w:t xml:space="preserve"> </w:t>
      </w:r>
    </w:p>
    <w:p w14:paraId="3212E8B0" w14:textId="77777777" w:rsidR="00444743" w:rsidRDefault="00444743" w:rsidP="004D1D81">
      <w:pPr>
        <w:spacing w:after="0" w:line="240" w:lineRule="auto"/>
        <w:jc w:val="both"/>
        <w:rPr>
          <w:rFonts w:ascii="Times New Roman" w:hAnsi="Times New Roman"/>
          <w:b/>
          <w:sz w:val="28"/>
          <w:szCs w:val="28"/>
        </w:rPr>
      </w:pPr>
    </w:p>
    <w:p w14:paraId="1A756ED3" w14:textId="77777777" w:rsidR="004D1D81" w:rsidRDefault="00B1099C" w:rsidP="004D1D81">
      <w:pPr>
        <w:spacing w:after="0" w:line="240" w:lineRule="auto"/>
        <w:jc w:val="both"/>
        <w:rPr>
          <w:rFonts w:ascii="Times New Roman" w:hAnsi="Times New Roman"/>
          <w:b/>
          <w:sz w:val="28"/>
          <w:szCs w:val="28"/>
        </w:rPr>
      </w:pPr>
      <w:r w:rsidRPr="00B1099C">
        <w:rPr>
          <w:rFonts w:ascii="Times New Roman" w:hAnsi="Times New Roman"/>
          <w:b/>
          <w:sz w:val="28"/>
          <w:szCs w:val="28"/>
        </w:rPr>
        <w:t xml:space="preserve">For Customer Service call </w:t>
      </w:r>
    </w:p>
    <w:p w14:paraId="262941B0" w14:textId="77777777" w:rsidR="00B1099C" w:rsidRDefault="00B1099C" w:rsidP="00721B54">
      <w:pPr>
        <w:spacing w:after="0" w:line="240" w:lineRule="auto"/>
        <w:jc w:val="both"/>
      </w:pPr>
      <w:r w:rsidRPr="00B1099C">
        <w:rPr>
          <w:rFonts w:ascii="Times New Roman" w:hAnsi="Times New Roman"/>
          <w:b/>
          <w:sz w:val="28"/>
          <w:szCs w:val="28"/>
        </w:rPr>
        <w:t>1</w:t>
      </w:r>
      <w:r w:rsidR="004D1D81">
        <w:rPr>
          <w:rFonts w:ascii="Times New Roman" w:hAnsi="Times New Roman"/>
          <w:b/>
          <w:sz w:val="28"/>
          <w:szCs w:val="28"/>
        </w:rPr>
        <w:t>-</w:t>
      </w:r>
      <w:r w:rsidRPr="00B1099C">
        <w:rPr>
          <w:rFonts w:ascii="Times New Roman" w:hAnsi="Times New Roman"/>
          <w:b/>
          <w:sz w:val="28"/>
          <w:szCs w:val="28"/>
        </w:rPr>
        <w:t>888 SMARTRIP  or 1</w:t>
      </w:r>
      <w:r w:rsidR="004D1D81">
        <w:rPr>
          <w:rFonts w:ascii="Times New Roman" w:hAnsi="Times New Roman"/>
          <w:b/>
          <w:sz w:val="28"/>
          <w:szCs w:val="28"/>
        </w:rPr>
        <w:t>-</w:t>
      </w:r>
      <w:r w:rsidRPr="00B1099C">
        <w:rPr>
          <w:rFonts w:ascii="Times New Roman" w:hAnsi="Times New Roman"/>
          <w:b/>
          <w:sz w:val="28"/>
          <w:szCs w:val="28"/>
        </w:rPr>
        <w:t>888</w:t>
      </w:r>
      <w:r w:rsidR="004D1D81">
        <w:rPr>
          <w:rFonts w:ascii="Times New Roman" w:hAnsi="Times New Roman"/>
          <w:b/>
          <w:sz w:val="28"/>
          <w:szCs w:val="28"/>
        </w:rPr>
        <w:t>-</w:t>
      </w:r>
      <w:r w:rsidRPr="00B1099C">
        <w:rPr>
          <w:rFonts w:ascii="Times New Roman" w:hAnsi="Times New Roman"/>
          <w:b/>
          <w:sz w:val="28"/>
          <w:szCs w:val="28"/>
        </w:rPr>
        <w:t>762</w:t>
      </w:r>
      <w:r w:rsidR="004D1D81">
        <w:rPr>
          <w:rFonts w:ascii="Times New Roman" w:hAnsi="Times New Roman"/>
          <w:b/>
          <w:sz w:val="28"/>
          <w:szCs w:val="28"/>
        </w:rPr>
        <w:t>-</w:t>
      </w:r>
      <w:r w:rsidRPr="00B1099C">
        <w:rPr>
          <w:rFonts w:ascii="Times New Roman" w:hAnsi="Times New Roman"/>
          <w:b/>
          <w:sz w:val="28"/>
          <w:szCs w:val="28"/>
        </w:rPr>
        <w:t>7874</w:t>
      </w:r>
    </w:p>
    <w:p w14:paraId="17C9B6C9" w14:textId="77777777" w:rsidR="00B1099C" w:rsidRPr="00B1099C" w:rsidRDefault="00B1099C" w:rsidP="00E36147">
      <w:pPr>
        <w:jc w:val="center"/>
        <w:sectPr w:rsidR="00B1099C" w:rsidRPr="00B1099C" w:rsidSect="008E699C">
          <w:pgSz w:w="12240" w:h="15840"/>
          <w:pgMar w:top="1440" w:right="1080" w:bottom="1440" w:left="1080" w:header="720" w:footer="720" w:gutter="0"/>
          <w:cols w:num="2" w:space="720"/>
          <w:docGrid w:linePitch="360"/>
        </w:sectPr>
      </w:pPr>
    </w:p>
    <w:p w14:paraId="3075F930" w14:textId="77777777" w:rsidR="00D2318A" w:rsidRPr="00C60FBB" w:rsidRDefault="00D2318A" w:rsidP="00CA0A6C">
      <w:pPr>
        <w:pStyle w:val="Heading2"/>
        <w:spacing w:before="0"/>
        <w:rPr>
          <w:rFonts w:ascii="Times New Roman" w:hAnsi="Times New Roman"/>
          <w:color w:val="auto"/>
          <w:sz w:val="30"/>
          <w:szCs w:val="30"/>
        </w:rPr>
      </w:pPr>
      <w:bookmarkStart w:id="21" w:name="_Toc487454353"/>
      <w:r w:rsidRPr="00C60FBB">
        <w:rPr>
          <w:rFonts w:ascii="Times New Roman" w:hAnsi="Times New Roman"/>
          <w:color w:val="auto"/>
          <w:sz w:val="30"/>
          <w:szCs w:val="30"/>
        </w:rPr>
        <w:lastRenderedPageBreak/>
        <w:t>Metrorail Station</w:t>
      </w:r>
      <w:r w:rsidR="003D3781" w:rsidRPr="00C60FBB">
        <w:rPr>
          <w:rFonts w:ascii="Times New Roman" w:hAnsi="Times New Roman"/>
          <w:color w:val="auto"/>
          <w:sz w:val="30"/>
          <w:szCs w:val="30"/>
        </w:rPr>
        <w:t xml:space="preserve"> Facts</w:t>
      </w:r>
      <w:bookmarkEnd w:id="21"/>
    </w:p>
    <w:p w14:paraId="38E57ACF" w14:textId="22F3B62F" w:rsidR="00A7543A" w:rsidRPr="000D7AEC" w:rsidRDefault="00F44475" w:rsidP="003F7C5A">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 xml:space="preserve">As of </w:t>
      </w:r>
      <w:r w:rsidR="008222B5">
        <w:rPr>
          <w:rFonts w:ascii="Times New Roman" w:hAnsi="Times New Roman"/>
          <w:color w:val="000000"/>
          <w:sz w:val="28"/>
          <w:szCs w:val="28"/>
        </w:rPr>
        <w:t xml:space="preserve">July </w:t>
      </w:r>
      <w:r w:rsidR="009A4B63">
        <w:rPr>
          <w:rFonts w:ascii="Times New Roman" w:hAnsi="Times New Roman"/>
          <w:color w:val="000000"/>
          <w:sz w:val="28"/>
          <w:szCs w:val="28"/>
        </w:rPr>
        <w:t>1</w:t>
      </w:r>
      <w:r w:rsidR="008222B5">
        <w:rPr>
          <w:rFonts w:ascii="Times New Roman" w:hAnsi="Times New Roman"/>
          <w:color w:val="000000"/>
          <w:sz w:val="28"/>
          <w:szCs w:val="28"/>
        </w:rPr>
        <w:t>, 201</w:t>
      </w:r>
      <w:r w:rsidR="009A4B63">
        <w:rPr>
          <w:rFonts w:ascii="Times New Roman" w:hAnsi="Times New Roman"/>
          <w:color w:val="000000"/>
          <w:sz w:val="28"/>
          <w:szCs w:val="28"/>
        </w:rPr>
        <w:t>7</w:t>
      </w:r>
      <w:r w:rsidR="008222B5">
        <w:rPr>
          <w:rFonts w:ascii="Times New Roman" w:hAnsi="Times New Roman"/>
          <w:color w:val="000000"/>
          <w:sz w:val="28"/>
          <w:szCs w:val="28"/>
        </w:rPr>
        <w:t>,</w:t>
      </w:r>
      <w:r w:rsidRPr="000D7AEC">
        <w:rPr>
          <w:rFonts w:ascii="Times New Roman" w:hAnsi="Times New Roman"/>
          <w:color w:val="000000"/>
          <w:sz w:val="28"/>
          <w:szCs w:val="28"/>
        </w:rPr>
        <w:t xml:space="preserve"> </w:t>
      </w:r>
      <w:r w:rsidR="009A4B63">
        <w:rPr>
          <w:rFonts w:ascii="Times New Roman" w:hAnsi="Times New Roman"/>
          <w:color w:val="000000"/>
          <w:sz w:val="28"/>
          <w:szCs w:val="28"/>
        </w:rPr>
        <w:t>90</w:t>
      </w:r>
      <w:r w:rsidR="009A4B63" w:rsidRPr="000D7AEC">
        <w:rPr>
          <w:rFonts w:ascii="Times New Roman" w:hAnsi="Times New Roman"/>
          <w:color w:val="000000"/>
          <w:sz w:val="28"/>
          <w:szCs w:val="28"/>
        </w:rPr>
        <w:t xml:space="preserve"> </w:t>
      </w:r>
      <w:r w:rsidR="00EF637D" w:rsidRPr="000D7AEC">
        <w:rPr>
          <w:rFonts w:ascii="Times New Roman" w:hAnsi="Times New Roman"/>
          <w:color w:val="000000"/>
          <w:sz w:val="28"/>
          <w:szCs w:val="28"/>
        </w:rPr>
        <w:t xml:space="preserve">Metrorail stations have </w:t>
      </w:r>
      <w:r w:rsidR="00EF637D" w:rsidRPr="000D7AEC">
        <w:rPr>
          <w:rFonts w:ascii="Times New Roman" w:hAnsi="Times New Roman"/>
          <w:b/>
          <w:color w:val="000000"/>
          <w:sz w:val="28"/>
          <w:szCs w:val="28"/>
        </w:rPr>
        <w:t>bumpy tiles</w:t>
      </w:r>
      <w:r w:rsidR="00EF637D" w:rsidRPr="000D7AEC">
        <w:rPr>
          <w:rFonts w:ascii="Times New Roman" w:hAnsi="Times New Roman"/>
          <w:color w:val="000000"/>
          <w:sz w:val="28"/>
          <w:szCs w:val="28"/>
        </w:rPr>
        <w:t xml:space="preserve"> that alert you that you are nearing the edge of the platform o</w:t>
      </w:r>
      <w:r w:rsidR="000F1157" w:rsidRPr="000D7AEC">
        <w:rPr>
          <w:rFonts w:ascii="Times New Roman" w:hAnsi="Times New Roman"/>
          <w:color w:val="000000"/>
          <w:sz w:val="28"/>
          <w:szCs w:val="28"/>
        </w:rPr>
        <w:t xml:space="preserve">n the </w:t>
      </w:r>
      <w:r w:rsidR="00EF637D" w:rsidRPr="000D7AEC">
        <w:rPr>
          <w:rFonts w:ascii="Times New Roman" w:hAnsi="Times New Roman"/>
          <w:color w:val="000000"/>
          <w:sz w:val="28"/>
          <w:szCs w:val="28"/>
        </w:rPr>
        <w:t xml:space="preserve">entire length of the </w:t>
      </w:r>
      <w:r w:rsidR="000F1157" w:rsidRPr="000D7AEC">
        <w:rPr>
          <w:rFonts w:ascii="Times New Roman" w:hAnsi="Times New Roman"/>
          <w:color w:val="000000"/>
          <w:sz w:val="28"/>
          <w:szCs w:val="28"/>
        </w:rPr>
        <w:t>platform floor</w:t>
      </w:r>
      <w:r w:rsidR="002828FB">
        <w:rPr>
          <w:rFonts w:ascii="Times New Roman" w:hAnsi="Times New Roman"/>
          <w:color w:val="000000"/>
          <w:sz w:val="28"/>
          <w:szCs w:val="28"/>
        </w:rPr>
        <w:t xml:space="preserve">. </w:t>
      </w:r>
    </w:p>
    <w:tbl>
      <w:tblPr>
        <w:tblW w:w="5120" w:type="dxa"/>
        <w:jc w:val="center"/>
        <w:tblLook w:val="04A0" w:firstRow="1" w:lastRow="0" w:firstColumn="1" w:lastColumn="0" w:noHBand="0" w:noVBand="1"/>
      </w:tblPr>
      <w:tblGrid>
        <w:gridCol w:w="5120"/>
      </w:tblGrid>
      <w:tr w:rsidR="009335A7" w:rsidRPr="000D7AEC" w14:paraId="179F7D9B" w14:textId="77777777" w:rsidTr="009335A7">
        <w:trPr>
          <w:trHeight w:val="375"/>
          <w:jc w:val="center"/>
        </w:trPr>
        <w:tc>
          <w:tcPr>
            <w:tcW w:w="5120" w:type="dxa"/>
            <w:tcBorders>
              <w:top w:val="single" w:sz="4" w:space="0" w:color="auto"/>
              <w:left w:val="single" w:sz="4" w:space="0" w:color="auto"/>
              <w:bottom w:val="single" w:sz="4" w:space="0" w:color="auto"/>
              <w:right w:val="single" w:sz="4" w:space="0" w:color="auto"/>
            </w:tcBorders>
            <w:shd w:val="clear" w:color="000000" w:fill="538ED5"/>
            <w:noWrap/>
            <w:vAlign w:val="bottom"/>
            <w:hideMark/>
          </w:tcPr>
          <w:p w14:paraId="56A51EE8" w14:textId="7AA0F80C" w:rsidR="009335A7" w:rsidRPr="006A62FB" w:rsidRDefault="009335A7" w:rsidP="008222B5">
            <w:pPr>
              <w:pStyle w:val="Heading3"/>
              <w:spacing w:before="0" w:line="240" w:lineRule="auto"/>
              <w:rPr>
                <w:rFonts w:ascii="Times New Roman" w:hAnsi="Times New Roman"/>
              </w:rPr>
            </w:pPr>
            <w:bookmarkStart w:id="22" w:name="_Toc487454354"/>
            <w:r w:rsidRPr="006A62FB">
              <w:rPr>
                <w:rFonts w:ascii="Times New Roman" w:hAnsi="Times New Roman"/>
                <w:color w:val="FFFFFF" w:themeColor="background1"/>
              </w:rPr>
              <w:t>Station currently without Bumpy Tiles</w:t>
            </w:r>
            <w:bookmarkEnd w:id="22"/>
          </w:p>
        </w:tc>
      </w:tr>
      <w:tr w:rsidR="009335A7" w:rsidRPr="000D7AEC" w14:paraId="5AD12FBA" w14:textId="77777777" w:rsidTr="009335A7">
        <w:trPr>
          <w:trHeight w:val="375"/>
          <w:jc w:val="center"/>
        </w:trPr>
        <w:tc>
          <w:tcPr>
            <w:tcW w:w="5120" w:type="dxa"/>
            <w:tcBorders>
              <w:top w:val="nil"/>
              <w:left w:val="single" w:sz="4" w:space="0" w:color="auto"/>
              <w:bottom w:val="single" w:sz="4" w:space="0" w:color="auto"/>
              <w:right w:val="single" w:sz="4" w:space="0" w:color="auto"/>
            </w:tcBorders>
            <w:shd w:val="clear" w:color="auto" w:fill="auto"/>
            <w:noWrap/>
            <w:vAlign w:val="bottom"/>
            <w:hideMark/>
          </w:tcPr>
          <w:p w14:paraId="5CA2562F" w14:textId="77777777" w:rsidR="009335A7" w:rsidRPr="00A526A5" w:rsidRDefault="009335A7" w:rsidP="009335A7">
            <w:pPr>
              <w:spacing w:after="0" w:line="240" w:lineRule="auto"/>
              <w:rPr>
                <w:rFonts w:ascii="Times New Roman" w:eastAsia="Times New Roman" w:hAnsi="Times New Roman"/>
                <w:color w:val="000000"/>
                <w:sz w:val="28"/>
                <w:szCs w:val="28"/>
              </w:rPr>
            </w:pPr>
            <w:r w:rsidRPr="00A526A5">
              <w:rPr>
                <w:rFonts w:ascii="Times New Roman" w:eastAsia="Times New Roman" w:hAnsi="Times New Roman"/>
                <w:color w:val="000000"/>
                <w:sz w:val="28"/>
                <w:szCs w:val="28"/>
              </w:rPr>
              <w:t>Arlington Cemetery</w:t>
            </w:r>
          </w:p>
        </w:tc>
      </w:tr>
    </w:tbl>
    <w:p w14:paraId="7D9894F7" w14:textId="77777777" w:rsidR="003F7C5A" w:rsidRDefault="003F7C5A" w:rsidP="00327DBA">
      <w:pPr>
        <w:autoSpaceDE w:val="0"/>
        <w:autoSpaceDN w:val="0"/>
        <w:adjustRightInd w:val="0"/>
        <w:spacing w:after="0" w:line="240" w:lineRule="auto"/>
        <w:rPr>
          <w:rFonts w:ascii="Times New Roman" w:hAnsi="Times New Roman"/>
          <w:color w:val="000000"/>
          <w:sz w:val="28"/>
          <w:szCs w:val="28"/>
        </w:rPr>
      </w:pPr>
    </w:p>
    <w:tbl>
      <w:tblPr>
        <w:tblW w:w="10296" w:type="dxa"/>
        <w:jc w:val="center"/>
        <w:tblLook w:val="04A0" w:firstRow="1" w:lastRow="0" w:firstColumn="1" w:lastColumn="0" w:noHBand="0" w:noVBand="1"/>
      </w:tblPr>
      <w:tblGrid>
        <w:gridCol w:w="3371"/>
        <w:gridCol w:w="3438"/>
        <w:gridCol w:w="3487"/>
      </w:tblGrid>
      <w:tr w:rsidR="003F7C5A" w:rsidRPr="000D7AEC" w14:paraId="13FB2EE3" w14:textId="77777777" w:rsidTr="00A526A5">
        <w:trPr>
          <w:trHeight w:val="405"/>
          <w:jc w:val="center"/>
        </w:trPr>
        <w:tc>
          <w:tcPr>
            <w:tcW w:w="10296" w:type="dxa"/>
            <w:gridSpan w:val="3"/>
            <w:tcBorders>
              <w:top w:val="nil"/>
              <w:left w:val="nil"/>
              <w:bottom w:val="single" w:sz="4" w:space="0" w:color="auto"/>
              <w:right w:val="nil"/>
            </w:tcBorders>
            <w:shd w:val="clear" w:color="000000" w:fill="538ED5"/>
          </w:tcPr>
          <w:p w14:paraId="6197B4AD" w14:textId="77777777" w:rsidR="003F7C5A" w:rsidRPr="000D7AEC" w:rsidRDefault="003F7C5A" w:rsidP="00A526A5">
            <w:pPr>
              <w:pStyle w:val="Heading3"/>
              <w:spacing w:before="0" w:line="240" w:lineRule="auto"/>
              <w:jc w:val="center"/>
              <w:rPr>
                <w:rFonts w:ascii="Times New Roman" w:hAnsi="Times New Roman"/>
                <w:color w:val="FFFFFF"/>
              </w:rPr>
            </w:pPr>
            <w:bookmarkStart w:id="23" w:name="_Toc487454355"/>
            <w:r w:rsidRPr="000D7AEC">
              <w:rPr>
                <w:rFonts w:ascii="Times New Roman" w:hAnsi="Times New Roman"/>
                <w:color w:val="FFFFFF"/>
              </w:rPr>
              <w:t>Metrorail Stations with Center Platforms</w:t>
            </w:r>
            <w:bookmarkEnd w:id="23"/>
          </w:p>
        </w:tc>
      </w:tr>
      <w:tr w:rsidR="003F7C5A" w:rsidRPr="003F7C5A" w14:paraId="1FBE150D" w14:textId="77777777" w:rsidTr="0076711A">
        <w:trPr>
          <w:trHeight w:val="375"/>
          <w:jc w:val="center"/>
        </w:trPr>
        <w:tc>
          <w:tcPr>
            <w:tcW w:w="3371" w:type="dxa"/>
            <w:tcBorders>
              <w:top w:val="nil"/>
              <w:left w:val="single" w:sz="4" w:space="0" w:color="auto"/>
              <w:bottom w:val="single" w:sz="4" w:space="0" w:color="auto"/>
              <w:right w:val="single" w:sz="4" w:space="0" w:color="auto"/>
            </w:tcBorders>
            <w:shd w:val="clear" w:color="auto" w:fill="auto"/>
            <w:noWrap/>
            <w:vAlign w:val="bottom"/>
            <w:hideMark/>
          </w:tcPr>
          <w:p w14:paraId="26426C5E"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Addison Road</w:t>
            </w:r>
          </w:p>
        </w:tc>
        <w:tc>
          <w:tcPr>
            <w:tcW w:w="3438" w:type="dxa"/>
            <w:tcBorders>
              <w:top w:val="single" w:sz="4" w:space="0" w:color="auto"/>
              <w:left w:val="nil"/>
              <w:bottom w:val="single" w:sz="4" w:space="0" w:color="auto"/>
              <w:right w:val="single" w:sz="4" w:space="0" w:color="auto"/>
            </w:tcBorders>
            <w:vAlign w:val="bottom"/>
          </w:tcPr>
          <w:p w14:paraId="5D442AF0"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Forest Glen</w:t>
            </w:r>
          </w:p>
        </w:tc>
        <w:tc>
          <w:tcPr>
            <w:tcW w:w="34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301C65"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Rockville</w:t>
            </w:r>
          </w:p>
        </w:tc>
      </w:tr>
      <w:tr w:rsidR="003F7C5A" w:rsidRPr="003F7C5A" w14:paraId="668761CA" w14:textId="77777777" w:rsidTr="0076711A">
        <w:trPr>
          <w:trHeight w:val="375"/>
          <w:jc w:val="center"/>
        </w:trPr>
        <w:tc>
          <w:tcPr>
            <w:tcW w:w="3371" w:type="dxa"/>
            <w:tcBorders>
              <w:top w:val="nil"/>
              <w:left w:val="single" w:sz="4" w:space="0" w:color="auto"/>
              <w:bottom w:val="single" w:sz="4" w:space="0" w:color="auto"/>
              <w:right w:val="single" w:sz="4" w:space="0" w:color="auto"/>
            </w:tcBorders>
            <w:shd w:val="clear" w:color="auto" w:fill="auto"/>
            <w:noWrap/>
            <w:vAlign w:val="bottom"/>
            <w:hideMark/>
          </w:tcPr>
          <w:p w14:paraId="5A3A5CB4"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Anacostia</w:t>
            </w:r>
          </w:p>
        </w:tc>
        <w:tc>
          <w:tcPr>
            <w:tcW w:w="3438" w:type="dxa"/>
            <w:tcBorders>
              <w:top w:val="single" w:sz="4" w:space="0" w:color="auto"/>
              <w:left w:val="nil"/>
              <w:bottom w:val="single" w:sz="4" w:space="0" w:color="auto"/>
              <w:right w:val="single" w:sz="4" w:space="0" w:color="auto"/>
            </w:tcBorders>
            <w:vAlign w:val="bottom"/>
          </w:tcPr>
          <w:p w14:paraId="0C033C16"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Franconia-Springfield</w:t>
            </w:r>
          </w:p>
        </w:tc>
        <w:tc>
          <w:tcPr>
            <w:tcW w:w="34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24D189"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Shady Grove</w:t>
            </w:r>
          </w:p>
        </w:tc>
      </w:tr>
      <w:tr w:rsidR="003F7C5A" w:rsidRPr="003F7C5A" w14:paraId="2B15AE77" w14:textId="77777777" w:rsidTr="0076711A">
        <w:trPr>
          <w:trHeight w:val="375"/>
          <w:jc w:val="center"/>
        </w:trPr>
        <w:tc>
          <w:tcPr>
            <w:tcW w:w="3371" w:type="dxa"/>
            <w:tcBorders>
              <w:top w:val="nil"/>
              <w:left w:val="single" w:sz="4" w:space="0" w:color="auto"/>
              <w:bottom w:val="single" w:sz="4" w:space="0" w:color="auto"/>
              <w:right w:val="single" w:sz="4" w:space="0" w:color="auto"/>
            </w:tcBorders>
            <w:shd w:val="clear" w:color="auto" w:fill="auto"/>
            <w:noWrap/>
            <w:vAlign w:val="bottom"/>
            <w:hideMark/>
          </w:tcPr>
          <w:p w14:paraId="72BF674F"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Archives</w:t>
            </w:r>
          </w:p>
        </w:tc>
        <w:tc>
          <w:tcPr>
            <w:tcW w:w="3438" w:type="dxa"/>
            <w:tcBorders>
              <w:top w:val="single" w:sz="4" w:space="0" w:color="auto"/>
              <w:left w:val="nil"/>
              <w:bottom w:val="single" w:sz="4" w:space="0" w:color="auto"/>
              <w:right w:val="single" w:sz="4" w:space="0" w:color="auto"/>
            </w:tcBorders>
            <w:vAlign w:val="bottom"/>
          </w:tcPr>
          <w:p w14:paraId="33EB353D"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Friendship Heights</w:t>
            </w:r>
          </w:p>
        </w:tc>
        <w:tc>
          <w:tcPr>
            <w:tcW w:w="34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664298"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Shaw-Howard U</w:t>
            </w:r>
          </w:p>
        </w:tc>
      </w:tr>
      <w:tr w:rsidR="003F7C5A" w:rsidRPr="003F7C5A" w14:paraId="0474D385" w14:textId="77777777" w:rsidTr="0076711A">
        <w:trPr>
          <w:trHeight w:val="375"/>
          <w:jc w:val="center"/>
        </w:trPr>
        <w:tc>
          <w:tcPr>
            <w:tcW w:w="3371" w:type="dxa"/>
            <w:tcBorders>
              <w:top w:val="nil"/>
              <w:left w:val="single" w:sz="4" w:space="0" w:color="auto"/>
              <w:bottom w:val="single" w:sz="4" w:space="0" w:color="auto"/>
              <w:right w:val="single" w:sz="4" w:space="0" w:color="auto"/>
            </w:tcBorders>
            <w:shd w:val="clear" w:color="auto" w:fill="auto"/>
            <w:noWrap/>
            <w:vAlign w:val="bottom"/>
            <w:hideMark/>
          </w:tcPr>
          <w:p w14:paraId="79D2DE9F"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Benning Road</w:t>
            </w:r>
          </w:p>
        </w:tc>
        <w:tc>
          <w:tcPr>
            <w:tcW w:w="3438" w:type="dxa"/>
            <w:tcBorders>
              <w:top w:val="single" w:sz="4" w:space="0" w:color="auto"/>
              <w:left w:val="nil"/>
              <w:bottom w:val="single" w:sz="4" w:space="0" w:color="auto"/>
              <w:right w:val="single" w:sz="4" w:space="0" w:color="auto"/>
            </w:tcBorders>
            <w:vAlign w:val="bottom"/>
          </w:tcPr>
          <w:p w14:paraId="29B38056"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Georgia Ave-Petworth</w:t>
            </w:r>
          </w:p>
        </w:tc>
        <w:tc>
          <w:tcPr>
            <w:tcW w:w="34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4F1F68"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Silver Spring</w:t>
            </w:r>
          </w:p>
        </w:tc>
      </w:tr>
      <w:tr w:rsidR="003F7C5A" w:rsidRPr="003F7C5A" w14:paraId="20A96E93" w14:textId="77777777" w:rsidTr="0076711A">
        <w:trPr>
          <w:trHeight w:val="375"/>
          <w:jc w:val="center"/>
        </w:trPr>
        <w:tc>
          <w:tcPr>
            <w:tcW w:w="3371" w:type="dxa"/>
            <w:tcBorders>
              <w:top w:val="nil"/>
              <w:left w:val="single" w:sz="4" w:space="0" w:color="auto"/>
              <w:bottom w:val="single" w:sz="4" w:space="0" w:color="auto"/>
              <w:right w:val="single" w:sz="4" w:space="0" w:color="auto"/>
            </w:tcBorders>
            <w:shd w:val="clear" w:color="auto" w:fill="auto"/>
            <w:noWrap/>
            <w:vAlign w:val="bottom"/>
            <w:hideMark/>
          </w:tcPr>
          <w:p w14:paraId="10E336AA"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Bethesda</w:t>
            </w:r>
          </w:p>
        </w:tc>
        <w:tc>
          <w:tcPr>
            <w:tcW w:w="3438" w:type="dxa"/>
            <w:tcBorders>
              <w:top w:val="single" w:sz="4" w:space="0" w:color="auto"/>
              <w:left w:val="nil"/>
              <w:bottom w:val="single" w:sz="4" w:space="0" w:color="auto"/>
              <w:right w:val="single" w:sz="4" w:space="0" w:color="auto"/>
            </w:tcBorders>
            <w:vAlign w:val="bottom"/>
          </w:tcPr>
          <w:p w14:paraId="77B4C4B6"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Glenmont</w:t>
            </w:r>
          </w:p>
        </w:tc>
        <w:tc>
          <w:tcPr>
            <w:tcW w:w="34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EB79B8"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Southern Ave</w:t>
            </w:r>
          </w:p>
        </w:tc>
      </w:tr>
      <w:tr w:rsidR="003F7C5A" w:rsidRPr="003F7C5A" w14:paraId="5DA77B50" w14:textId="77777777" w:rsidTr="0076711A">
        <w:trPr>
          <w:trHeight w:val="375"/>
          <w:jc w:val="center"/>
        </w:trPr>
        <w:tc>
          <w:tcPr>
            <w:tcW w:w="3371" w:type="dxa"/>
            <w:tcBorders>
              <w:top w:val="nil"/>
              <w:left w:val="single" w:sz="4" w:space="0" w:color="auto"/>
              <w:bottom w:val="single" w:sz="4" w:space="0" w:color="auto"/>
              <w:right w:val="single" w:sz="4" w:space="0" w:color="auto"/>
            </w:tcBorders>
            <w:shd w:val="clear" w:color="auto" w:fill="auto"/>
            <w:noWrap/>
            <w:vAlign w:val="bottom"/>
            <w:hideMark/>
          </w:tcPr>
          <w:p w14:paraId="1F03B214"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Braddock Road</w:t>
            </w:r>
          </w:p>
        </w:tc>
        <w:tc>
          <w:tcPr>
            <w:tcW w:w="3438" w:type="dxa"/>
            <w:tcBorders>
              <w:top w:val="single" w:sz="4" w:space="0" w:color="auto"/>
              <w:left w:val="nil"/>
              <w:bottom w:val="single" w:sz="4" w:space="0" w:color="auto"/>
              <w:right w:val="single" w:sz="4" w:space="0" w:color="auto"/>
            </w:tcBorders>
            <w:vAlign w:val="bottom"/>
          </w:tcPr>
          <w:p w14:paraId="6BD37757"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Greenbelt</w:t>
            </w:r>
          </w:p>
        </w:tc>
        <w:tc>
          <w:tcPr>
            <w:tcW w:w="3487" w:type="dxa"/>
            <w:tcBorders>
              <w:top w:val="single" w:sz="4" w:space="0" w:color="auto"/>
              <w:left w:val="single" w:sz="4" w:space="0" w:color="auto"/>
              <w:bottom w:val="single" w:sz="4" w:space="0" w:color="auto"/>
              <w:right w:val="single" w:sz="4" w:space="0" w:color="auto"/>
            </w:tcBorders>
            <w:shd w:val="clear" w:color="auto" w:fill="auto"/>
            <w:noWrap/>
          </w:tcPr>
          <w:p w14:paraId="2A9628C9" w14:textId="77777777" w:rsidR="003F7C5A" w:rsidRPr="003F7C5A" w:rsidRDefault="003F7C5A" w:rsidP="008222B5">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Spring Hill</w:t>
            </w:r>
          </w:p>
        </w:tc>
      </w:tr>
      <w:tr w:rsidR="003F7C5A" w:rsidRPr="003F7C5A" w14:paraId="39F1A4DF" w14:textId="77777777" w:rsidTr="0076711A">
        <w:trPr>
          <w:trHeight w:val="375"/>
          <w:jc w:val="center"/>
        </w:trPr>
        <w:tc>
          <w:tcPr>
            <w:tcW w:w="3371" w:type="dxa"/>
            <w:tcBorders>
              <w:top w:val="nil"/>
              <w:left w:val="single" w:sz="4" w:space="0" w:color="auto"/>
              <w:bottom w:val="single" w:sz="4" w:space="0" w:color="auto"/>
              <w:right w:val="single" w:sz="4" w:space="0" w:color="auto"/>
            </w:tcBorders>
            <w:shd w:val="clear" w:color="auto" w:fill="auto"/>
            <w:noWrap/>
            <w:vAlign w:val="bottom"/>
            <w:hideMark/>
          </w:tcPr>
          <w:p w14:paraId="7D329329"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Branch Ave</w:t>
            </w:r>
          </w:p>
        </w:tc>
        <w:tc>
          <w:tcPr>
            <w:tcW w:w="3438" w:type="dxa"/>
            <w:tcBorders>
              <w:top w:val="single" w:sz="4" w:space="0" w:color="auto"/>
              <w:left w:val="nil"/>
              <w:bottom w:val="single" w:sz="4" w:space="0" w:color="auto"/>
              <w:right w:val="single" w:sz="4" w:space="0" w:color="auto"/>
            </w:tcBorders>
            <w:vAlign w:val="bottom"/>
          </w:tcPr>
          <w:p w14:paraId="184489B4" w14:textId="77777777" w:rsidR="003F7C5A" w:rsidRPr="003F7C5A" w:rsidRDefault="003F7C5A" w:rsidP="008222B5">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Greensboro</w:t>
            </w:r>
          </w:p>
        </w:tc>
        <w:tc>
          <w:tcPr>
            <w:tcW w:w="34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6370F8"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Stadium-Armory</w:t>
            </w:r>
          </w:p>
        </w:tc>
      </w:tr>
      <w:tr w:rsidR="003F7C5A" w:rsidRPr="003F7C5A" w14:paraId="572444A6" w14:textId="77777777" w:rsidTr="0076711A">
        <w:trPr>
          <w:trHeight w:val="375"/>
          <w:jc w:val="center"/>
        </w:trPr>
        <w:tc>
          <w:tcPr>
            <w:tcW w:w="3371" w:type="dxa"/>
            <w:tcBorders>
              <w:top w:val="nil"/>
              <w:left w:val="single" w:sz="4" w:space="0" w:color="auto"/>
              <w:bottom w:val="single" w:sz="4" w:space="0" w:color="auto"/>
              <w:right w:val="single" w:sz="4" w:space="0" w:color="auto"/>
            </w:tcBorders>
            <w:shd w:val="clear" w:color="auto" w:fill="auto"/>
            <w:noWrap/>
            <w:vAlign w:val="bottom"/>
            <w:hideMark/>
          </w:tcPr>
          <w:p w14:paraId="064EE37F"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Brookland-CUA</w:t>
            </w:r>
          </w:p>
        </w:tc>
        <w:tc>
          <w:tcPr>
            <w:tcW w:w="3438" w:type="dxa"/>
            <w:tcBorders>
              <w:top w:val="single" w:sz="4" w:space="0" w:color="auto"/>
              <w:left w:val="nil"/>
              <w:bottom w:val="single" w:sz="4" w:space="0" w:color="auto"/>
              <w:right w:val="single" w:sz="4" w:space="0" w:color="auto"/>
            </w:tcBorders>
            <w:vAlign w:val="bottom"/>
          </w:tcPr>
          <w:p w14:paraId="1B7A2281"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Grosvenor-Strathmore</w:t>
            </w:r>
          </w:p>
        </w:tc>
        <w:tc>
          <w:tcPr>
            <w:tcW w:w="34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8A7E83"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Suitland</w:t>
            </w:r>
          </w:p>
        </w:tc>
      </w:tr>
      <w:tr w:rsidR="003F7C5A" w:rsidRPr="003F7C5A" w14:paraId="2D052860" w14:textId="77777777" w:rsidTr="0076711A">
        <w:trPr>
          <w:trHeight w:val="375"/>
          <w:jc w:val="center"/>
        </w:trPr>
        <w:tc>
          <w:tcPr>
            <w:tcW w:w="3371" w:type="dxa"/>
            <w:tcBorders>
              <w:top w:val="nil"/>
              <w:left w:val="single" w:sz="4" w:space="0" w:color="auto"/>
              <w:bottom w:val="single" w:sz="4" w:space="0" w:color="auto"/>
              <w:right w:val="single" w:sz="4" w:space="0" w:color="auto"/>
            </w:tcBorders>
            <w:shd w:val="clear" w:color="auto" w:fill="auto"/>
            <w:noWrap/>
            <w:vAlign w:val="bottom"/>
            <w:hideMark/>
          </w:tcPr>
          <w:p w14:paraId="256A8513"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Capitol Heights</w:t>
            </w:r>
          </w:p>
        </w:tc>
        <w:tc>
          <w:tcPr>
            <w:tcW w:w="3438" w:type="dxa"/>
            <w:tcBorders>
              <w:top w:val="single" w:sz="4" w:space="0" w:color="auto"/>
              <w:left w:val="nil"/>
              <w:bottom w:val="single" w:sz="4" w:space="0" w:color="auto"/>
              <w:right w:val="single" w:sz="4" w:space="0" w:color="auto"/>
            </w:tcBorders>
            <w:vAlign w:val="bottom"/>
          </w:tcPr>
          <w:p w14:paraId="027FEB8B"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Huntington</w:t>
            </w:r>
          </w:p>
        </w:tc>
        <w:tc>
          <w:tcPr>
            <w:tcW w:w="34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7BEB79"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Takoma</w:t>
            </w:r>
          </w:p>
        </w:tc>
      </w:tr>
      <w:tr w:rsidR="003F7C5A" w:rsidRPr="003F7C5A" w14:paraId="544D9B24" w14:textId="77777777" w:rsidTr="0076711A">
        <w:trPr>
          <w:trHeight w:val="375"/>
          <w:jc w:val="center"/>
        </w:trPr>
        <w:tc>
          <w:tcPr>
            <w:tcW w:w="3371" w:type="dxa"/>
            <w:tcBorders>
              <w:top w:val="nil"/>
              <w:left w:val="single" w:sz="4" w:space="0" w:color="auto"/>
              <w:bottom w:val="single" w:sz="4" w:space="0" w:color="auto"/>
              <w:right w:val="single" w:sz="4" w:space="0" w:color="auto"/>
            </w:tcBorders>
            <w:shd w:val="clear" w:color="auto" w:fill="auto"/>
            <w:noWrap/>
            <w:vAlign w:val="bottom"/>
            <w:hideMark/>
          </w:tcPr>
          <w:p w14:paraId="39EAA3D1"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Capitol South</w:t>
            </w:r>
          </w:p>
        </w:tc>
        <w:tc>
          <w:tcPr>
            <w:tcW w:w="3438" w:type="dxa"/>
            <w:tcBorders>
              <w:top w:val="single" w:sz="4" w:space="0" w:color="auto"/>
              <w:left w:val="nil"/>
              <w:bottom w:val="single" w:sz="4" w:space="0" w:color="auto"/>
              <w:right w:val="single" w:sz="4" w:space="0" w:color="auto"/>
            </w:tcBorders>
            <w:vAlign w:val="bottom"/>
          </w:tcPr>
          <w:p w14:paraId="799B516A"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King Street-Old Town</w:t>
            </w:r>
          </w:p>
        </w:tc>
        <w:tc>
          <w:tcPr>
            <w:tcW w:w="34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8F58C6"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Tenleytown-AU</w:t>
            </w:r>
          </w:p>
        </w:tc>
      </w:tr>
      <w:tr w:rsidR="003F7C5A" w:rsidRPr="003F7C5A" w14:paraId="5A9C082D" w14:textId="77777777" w:rsidTr="0076711A">
        <w:trPr>
          <w:trHeight w:val="375"/>
          <w:jc w:val="center"/>
        </w:trPr>
        <w:tc>
          <w:tcPr>
            <w:tcW w:w="3371" w:type="dxa"/>
            <w:tcBorders>
              <w:top w:val="nil"/>
              <w:left w:val="single" w:sz="4" w:space="0" w:color="auto"/>
              <w:bottom w:val="single" w:sz="4" w:space="0" w:color="auto"/>
              <w:right w:val="single" w:sz="4" w:space="0" w:color="auto"/>
            </w:tcBorders>
            <w:shd w:val="clear" w:color="auto" w:fill="auto"/>
            <w:noWrap/>
            <w:vAlign w:val="bottom"/>
            <w:hideMark/>
          </w:tcPr>
          <w:p w14:paraId="40458D8B"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Cleveland Park</w:t>
            </w:r>
          </w:p>
        </w:tc>
        <w:tc>
          <w:tcPr>
            <w:tcW w:w="3438" w:type="dxa"/>
            <w:tcBorders>
              <w:top w:val="single" w:sz="4" w:space="0" w:color="auto"/>
              <w:left w:val="nil"/>
              <w:bottom w:val="single" w:sz="4" w:space="0" w:color="auto"/>
              <w:right w:val="single" w:sz="4" w:space="0" w:color="auto"/>
            </w:tcBorders>
            <w:vAlign w:val="bottom"/>
          </w:tcPr>
          <w:p w14:paraId="4753E2B0"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Landover</w:t>
            </w:r>
          </w:p>
        </w:tc>
        <w:tc>
          <w:tcPr>
            <w:tcW w:w="34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C67EE"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Twinbrook</w:t>
            </w:r>
          </w:p>
        </w:tc>
      </w:tr>
      <w:tr w:rsidR="003F7C5A" w:rsidRPr="003F7C5A" w14:paraId="3AEE4645" w14:textId="77777777" w:rsidTr="0076711A">
        <w:trPr>
          <w:trHeight w:val="375"/>
          <w:jc w:val="center"/>
        </w:trPr>
        <w:tc>
          <w:tcPr>
            <w:tcW w:w="3371" w:type="dxa"/>
            <w:tcBorders>
              <w:top w:val="nil"/>
              <w:left w:val="single" w:sz="4" w:space="0" w:color="auto"/>
              <w:bottom w:val="single" w:sz="4" w:space="0" w:color="auto"/>
              <w:right w:val="single" w:sz="4" w:space="0" w:color="auto"/>
            </w:tcBorders>
            <w:shd w:val="clear" w:color="auto" w:fill="auto"/>
            <w:noWrap/>
            <w:vAlign w:val="bottom"/>
            <w:hideMark/>
          </w:tcPr>
          <w:p w14:paraId="2EF283C9"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College Park-U of MD</w:t>
            </w:r>
          </w:p>
        </w:tc>
        <w:tc>
          <w:tcPr>
            <w:tcW w:w="3438" w:type="dxa"/>
            <w:tcBorders>
              <w:top w:val="single" w:sz="4" w:space="0" w:color="auto"/>
              <w:left w:val="nil"/>
              <w:bottom w:val="single" w:sz="4" w:space="0" w:color="auto"/>
              <w:right w:val="single" w:sz="4" w:space="0" w:color="auto"/>
            </w:tcBorders>
            <w:vAlign w:val="bottom"/>
          </w:tcPr>
          <w:p w14:paraId="28B67CE7"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Largo Town Center</w:t>
            </w:r>
          </w:p>
        </w:tc>
        <w:tc>
          <w:tcPr>
            <w:tcW w:w="3487" w:type="dxa"/>
            <w:tcBorders>
              <w:top w:val="single" w:sz="4" w:space="0" w:color="auto"/>
              <w:left w:val="single" w:sz="4" w:space="0" w:color="auto"/>
              <w:bottom w:val="single" w:sz="4" w:space="0" w:color="auto"/>
              <w:right w:val="single" w:sz="4" w:space="0" w:color="auto"/>
            </w:tcBorders>
            <w:shd w:val="clear" w:color="auto" w:fill="auto"/>
            <w:noWrap/>
          </w:tcPr>
          <w:p w14:paraId="7BE27D4F" w14:textId="77777777" w:rsidR="003F7C5A" w:rsidRPr="003F7C5A" w:rsidRDefault="003F7C5A" w:rsidP="008222B5">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Tysons Corner</w:t>
            </w:r>
          </w:p>
        </w:tc>
      </w:tr>
      <w:tr w:rsidR="003F7C5A" w:rsidRPr="003F7C5A" w14:paraId="6453EDA7" w14:textId="77777777" w:rsidTr="0076711A">
        <w:trPr>
          <w:trHeight w:val="375"/>
          <w:jc w:val="center"/>
        </w:trPr>
        <w:tc>
          <w:tcPr>
            <w:tcW w:w="3371" w:type="dxa"/>
            <w:tcBorders>
              <w:top w:val="nil"/>
              <w:left w:val="single" w:sz="4" w:space="0" w:color="auto"/>
              <w:bottom w:val="single" w:sz="4" w:space="0" w:color="auto"/>
              <w:right w:val="single" w:sz="4" w:space="0" w:color="auto"/>
            </w:tcBorders>
            <w:shd w:val="clear" w:color="auto" w:fill="auto"/>
            <w:noWrap/>
            <w:vAlign w:val="bottom"/>
            <w:hideMark/>
          </w:tcPr>
          <w:p w14:paraId="620AA798"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Columbia Heights</w:t>
            </w:r>
          </w:p>
        </w:tc>
        <w:tc>
          <w:tcPr>
            <w:tcW w:w="3438" w:type="dxa"/>
            <w:tcBorders>
              <w:top w:val="single" w:sz="4" w:space="0" w:color="auto"/>
              <w:left w:val="nil"/>
              <w:bottom w:val="single" w:sz="4" w:space="0" w:color="auto"/>
              <w:right w:val="single" w:sz="4" w:space="0" w:color="auto"/>
            </w:tcBorders>
          </w:tcPr>
          <w:p w14:paraId="4DCC6CF3" w14:textId="77777777" w:rsidR="003F7C5A" w:rsidRPr="003F7C5A" w:rsidRDefault="003F7C5A" w:rsidP="008222B5">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McLean</w:t>
            </w:r>
          </w:p>
        </w:tc>
        <w:tc>
          <w:tcPr>
            <w:tcW w:w="34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7C9459"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U Street</w:t>
            </w:r>
          </w:p>
        </w:tc>
      </w:tr>
      <w:tr w:rsidR="003F7C5A" w:rsidRPr="003F7C5A" w14:paraId="4AF34085" w14:textId="77777777" w:rsidTr="0076711A">
        <w:trPr>
          <w:trHeight w:val="375"/>
          <w:jc w:val="center"/>
        </w:trPr>
        <w:tc>
          <w:tcPr>
            <w:tcW w:w="3371" w:type="dxa"/>
            <w:tcBorders>
              <w:top w:val="nil"/>
              <w:left w:val="single" w:sz="4" w:space="0" w:color="auto"/>
              <w:bottom w:val="single" w:sz="4" w:space="0" w:color="auto"/>
              <w:right w:val="single" w:sz="4" w:space="0" w:color="auto"/>
            </w:tcBorders>
            <w:shd w:val="clear" w:color="auto" w:fill="auto"/>
            <w:noWrap/>
            <w:vAlign w:val="bottom"/>
            <w:hideMark/>
          </w:tcPr>
          <w:p w14:paraId="02D0F8E9"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Congress Heights</w:t>
            </w:r>
          </w:p>
        </w:tc>
        <w:tc>
          <w:tcPr>
            <w:tcW w:w="3438" w:type="dxa"/>
            <w:tcBorders>
              <w:top w:val="single" w:sz="4" w:space="0" w:color="auto"/>
              <w:left w:val="nil"/>
              <w:bottom w:val="single" w:sz="4" w:space="0" w:color="auto"/>
              <w:right w:val="single" w:sz="4" w:space="0" w:color="auto"/>
            </w:tcBorders>
            <w:vAlign w:val="bottom"/>
          </w:tcPr>
          <w:p w14:paraId="25E9C2EF"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Medical Center</w:t>
            </w:r>
          </w:p>
        </w:tc>
        <w:tc>
          <w:tcPr>
            <w:tcW w:w="34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81ED3"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Union Station</w:t>
            </w:r>
          </w:p>
        </w:tc>
      </w:tr>
      <w:tr w:rsidR="003F7C5A" w:rsidRPr="003F7C5A" w14:paraId="3F7B81D6" w14:textId="77777777" w:rsidTr="0076711A">
        <w:trPr>
          <w:trHeight w:val="375"/>
          <w:jc w:val="center"/>
        </w:trPr>
        <w:tc>
          <w:tcPr>
            <w:tcW w:w="3371" w:type="dxa"/>
            <w:tcBorders>
              <w:top w:val="nil"/>
              <w:left w:val="single" w:sz="4" w:space="0" w:color="auto"/>
              <w:bottom w:val="single" w:sz="4" w:space="0" w:color="auto"/>
              <w:right w:val="single" w:sz="4" w:space="0" w:color="auto"/>
            </w:tcBorders>
            <w:shd w:val="clear" w:color="auto" w:fill="auto"/>
            <w:noWrap/>
            <w:vAlign w:val="bottom"/>
            <w:hideMark/>
          </w:tcPr>
          <w:p w14:paraId="70FF0D2C"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Court House</w:t>
            </w:r>
          </w:p>
        </w:tc>
        <w:tc>
          <w:tcPr>
            <w:tcW w:w="3438" w:type="dxa"/>
            <w:tcBorders>
              <w:top w:val="single" w:sz="4" w:space="0" w:color="auto"/>
              <w:left w:val="nil"/>
              <w:bottom w:val="single" w:sz="4" w:space="0" w:color="auto"/>
              <w:right w:val="single" w:sz="4" w:space="0" w:color="auto"/>
            </w:tcBorders>
            <w:vAlign w:val="bottom"/>
          </w:tcPr>
          <w:p w14:paraId="03A94F8B"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Minnesota Ave</w:t>
            </w:r>
          </w:p>
        </w:tc>
        <w:tc>
          <w:tcPr>
            <w:tcW w:w="34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5D3308"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Van Dorn Street</w:t>
            </w:r>
          </w:p>
        </w:tc>
      </w:tr>
      <w:tr w:rsidR="003F7C5A" w:rsidRPr="003F7C5A" w14:paraId="3BE0C3E7" w14:textId="77777777" w:rsidTr="0076711A">
        <w:trPr>
          <w:trHeight w:val="375"/>
          <w:jc w:val="center"/>
        </w:trPr>
        <w:tc>
          <w:tcPr>
            <w:tcW w:w="3371" w:type="dxa"/>
            <w:tcBorders>
              <w:top w:val="nil"/>
              <w:left w:val="single" w:sz="4" w:space="0" w:color="auto"/>
              <w:bottom w:val="single" w:sz="4" w:space="0" w:color="auto"/>
              <w:right w:val="single" w:sz="4" w:space="0" w:color="auto"/>
            </w:tcBorders>
            <w:shd w:val="clear" w:color="auto" w:fill="auto"/>
            <w:noWrap/>
            <w:vAlign w:val="bottom"/>
            <w:hideMark/>
          </w:tcPr>
          <w:p w14:paraId="0030D6F9"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Deanwood</w:t>
            </w:r>
          </w:p>
        </w:tc>
        <w:tc>
          <w:tcPr>
            <w:tcW w:w="3438" w:type="dxa"/>
            <w:tcBorders>
              <w:top w:val="single" w:sz="4" w:space="0" w:color="auto"/>
              <w:left w:val="nil"/>
              <w:bottom w:val="single" w:sz="4" w:space="0" w:color="auto"/>
              <w:right w:val="single" w:sz="4" w:space="0" w:color="auto"/>
            </w:tcBorders>
            <w:vAlign w:val="bottom"/>
          </w:tcPr>
          <w:p w14:paraId="6CB3B4F8"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Morgan Boulevard</w:t>
            </w:r>
          </w:p>
        </w:tc>
        <w:tc>
          <w:tcPr>
            <w:tcW w:w="34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3275DF"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Van Ness-UDC</w:t>
            </w:r>
          </w:p>
        </w:tc>
      </w:tr>
      <w:tr w:rsidR="003F7C5A" w:rsidRPr="003F7C5A" w14:paraId="5E5AAC3B" w14:textId="77777777" w:rsidTr="0076711A">
        <w:trPr>
          <w:trHeight w:val="375"/>
          <w:jc w:val="center"/>
        </w:trPr>
        <w:tc>
          <w:tcPr>
            <w:tcW w:w="3371" w:type="dxa"/>
            <w:tcBorders>
              <w:top w:val="nil"/>
              <w:left w:val="single" w:sz="4" w:space="0" w:color="auto"/>
              <w:bottom w:val="single" w:sz="4" w:space="0" w:color="auto"/>
              <w:right w:val="single" w:sz="4" w:space="0" w:color="auto"/>
            </w:tcBorders>
            <w:shd w:val="clear" w:color="auto" w:fill="auto"/>
            <w:noWrap/>
            <w:vAlign w:val="bottom"/>
            <w:hideMark/>
          </w:tcPr>
          <w:p w14:paraId="38C8513B"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Dunn Loring</w:t>
            </w:r>
          </w:p>
        </w:tc>
        <w:tc>
          <w:tcPr>
            <w:tcW w:w="3438" w:type="dxa"/>
            <w:tcBorders>
              <w:top w:val="single" w:sz="4" w:space="0" w:color="auto"/>
              <w:left w:val="nil"/>
              <w:bottom w:val="single" w:sz="4" w:space="0" w:color="auto"/>
              <w:right w:val="single" w:sz="4" w:space="0" w:color="auto"/>
            </w:tcBorders>
            <w:vAlign w:val="bottom"/>
          </w:tcPr>
          <w:p w14:paraId="77E115E1"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Mt Vernon Square</w:t>
            </w:r>
          </w:p>
        </w:tc>
        <w:tc>
          <w:tcPr>
            <w:tcW w:w="34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114397"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Vienna</w:t>
            </w:r>
          </w:p>
        </w:tc>
      </w:tr>
      <w:tr w:rsidR="003F7C5A" w:rsidRPr="003F7C5A" w14:paraId="7FF37A84" w14:textId="77777777" w:rsidTr="0076711A">
        <w:trPr>
          <w:trHeight w:val="375"/>
          <w:jc w:val="center"/>
        </w:trPr>
        <w:tc>
          <w:tcPr>
            <w:tcW w:w="3371" w:type="dxa"/>
            <w:tcBorders>
              <w:top w:val="nil"/>
              <w:left w:val="single" w:sz="4" w:space="0" w:color="auto"/>
              <w:bottom w:val="single" w:sz="4" w:space="0" w:color="auto"/>
              <w:right w:val="single" w:sz="4" w:space="0" w:color="auto"/>
            </w:tcBorders>
            <w:shd w:val="clear" w:color="auto" w:fill="auto"/>
            <w:noWrap/>
            <w:vAlign w:val="bottom"/>
            <w:hideMark/>
          </w:tcPr>
          <w:p w14:paraId="578E2BFF"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East Falls Church</w:t>
            </w:r>
          </w:p>
        </w:tc>
        <w:tc>
          <w:tcPr>
            <w:tcW w:w="3438" w:type="dxa"/>
            <w:tcBorders>
              <w:top w:val="single" w:sz="4" w:space="0" w:color="auto"/>
              <w:left w:val="nil"/>
              <w:bottom w:val="single" w:sz="4" w:space="0" w:color="auto"/>
              <w:right w:val="single" w:sz="4" w:space="0" w:color="auto"/>
            </w:tcBorders>
            <w:vAlign w:val="bottom"/>
          </w:tcPr>
          <w:p w14:paraId="043ACA4E"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Navy Yard-Ballpark</w:t>
            </w:r>
          </w:p>
        </w:tc>
        <w:tc>
          <w:tcPr>
            <w:tcW w:w="34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6FBEB1"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Waterfront</w:t>
            </w:r>
          </w:p>
        </w:tc>
      </w:tr>
      <w:tr w:rsidR="003F7C5A" w:rsidRPr="003F7C5A" w14:paraId="2214D63D" w14:textId="77777777" w:rsidTr="0076711A">
        <w:trPr>
          <w:trHeight w:val="375"/>
          <w:jc w:val="center"/>
        </w:trPr>
        <w:tc>
          <w:tcPr>
            <w:tcW w:w="3371" w:type="dxa"/>
            <w:tcBorders>
              <w:top w:val="nil"/>
              <w:left w:val="single" w:sz="4" w:space="0" w:color="auto"/>
              <w:bottom w:val="single" w:sz="4" w:space="0" w:color="auto"/>
              <w:right w:val="single" w:sz="4" w:space="0" w:color="auto"/>
            </w:tcBorders>
            <w:shd w:val="clear" w:color="auto" w:fill="auto"/>
            <w:noWrap/>
            <w:vAlign w:val="bottom"/>
            <w:hideMark/>
          </w:tcPr>
          <w:p w14:paraId="3AB02193"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Eastern Market</w:t>
            </w:r>
          </w:p>
        </w:tc>
        <w:tc>
          <w:tcPr>
            <w:tcW w:w="3438" w:type="dxa"/>
            <w:tcBorders>
              <w:top w:val="single" w:sz="4" w:space="0" w:color="auto"/>
              <w:left w:val="nil"/>
              <w:bottom w:val="single" w:sz="4" w:space="0" w:color="auto"/>
              <w:right w:val="single" w:sz="4" w:space="0" w:color="auto"/>
            </w:tcBorders>
            <w:vAlign w:val="bottom"/>
          </w:tcPr>
          <w:p w14:paraId="1204D58E"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Naylor Road</w:t>
            </w:r>
          </w:p>
        </w:tc>
        <w:tc>
          <w:tcPr>
            <w:tcW w:w="34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815132"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Wheaton</w:t>
            </w:r>
          </w:p>
        </w:tc>
      </w:tr>
      <w:tr w:rsidR="003F7C5A" w:rsidRPr="003F7C5A" w14:paraId="7BAE0A62" w14:textId="77777777" w:rsidTr="0076711A">
        <w:trPr>
          <w:trHeight w:val="375"/>
          <w:jc w:val="center"/>
        </w:trPr>
        <w:tc>
          <w:tcPr>
            <w:tcW w:w="3371" w:type="dxa"/>
            <w:tcBorders>
              <w:top w:val="nil"/>
              <w:left w:val="single" w:sz="4" w:space="0" w:color="auto"/>
              <w:bottom w:val="single" w:sz="4" w:space="0" w:color="auto"/>
              <w:right w:val="single" w:sz="4" w:space="0" w:color="auto"/>
            </w:tcBorders>
            <w:shd w:val="clear" w:color="auto" w:fill="auto"/>
            <w:noWrap/>
            <w:vAlign w:val="bottom"/>
            <w:hideMark/>
          </w:tcPr>
          <w:p w14:paraId="146BAB4B"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Farragut North</w:t>
            </w:r>
          </w:p>
        </w:tc>
        <w:tc>
          <w:tcPr>
            <w:tcW w:w="3438" w:type="dxa"/>
            <w:tcBorders>
              <w:top w:val="single" w:sz="4" w:space="0" w:color="auto"/>
              <w:left w:val="nil"/>
              <w:bottom w:val="single" w:sz="4" w:space="0" w:color="auto"/>
              <w:right w:val="single" w:sz="4" w:space="0" w:color="auto"/>
            </w:tcBorders>
            <w:vAlign w:val="bottom"/>
          </w:tcPr>
          <w:p w14:paraId="01971A84"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New Carrollton</w:t>
            </w:r>
          </w:p>
        </w:tc>
        <w:tc>
          <w:tcPr>
            <w:tcW w:w="34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0EB42"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White Flint</w:t>
            </w:r>
          </w:p>
        </w:tc>
      </w:tr>
      <w:tr w:rsidR="003F7C5A" w:rsidRPr="003F7C5A" w14:paraId="5488439F" w14:textId="77777777" w:rsidTr="0076711A">
        <w:trPr>
          <w:trHeight w:val="375"/>
          <w:jc w:val="center"/>
        </w:trPr>
        <w:tc>
          <w:tcPr>
            <w:tcW w:w="3371" w:type="dxa"/>
            <w:tcBorders>
              <w:top w:val="nil"/>
              <w:left w:val="single" w:sz="4" w:space="0" w:color="auto"/>
              <w:bottom w:val="single" w:sz="4" w:space="0" w:color="auto"/>
              <w:right w:val="single" w:sz="4" w:space="0" w:color="auto"/>
            </w:tcBorders>
            <w:shd w:val="clear" w:color="auto" w:fill="auto"/>
            <w:noWrap/>
            <w:vAlign w:val="bottom"/>
            <w:hideMark/>
          </w:tcPr>
          <w:p w14:paraId="5ED13AE9"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Federal Center SW</w:t>
            </w:r>
          </w:p>
        </w:tc>
        <w:tc>
          <w:tcPr>
            <w:tcW w:w="3438" w:type="dxa"/>
            <w:tcBorders>
              <w:top w:val="single" w:sz="4" w:space="0" w:color="auto"/>
              <w:left w:val="nil"/>
              <w:bottom w:val="single" w:sz="4" w:space="0" w:color="auto"/>
              <w:right w:val="single" w:sz="4" w:space="0" w:color="auto"/>
            </w:tcBorders>
            <w:vAlign w:val="bottom"/>
          </w:tcPr>
          <w:p w14:paraId="1BCDF50F"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NoMa-Gallaudet U</w:t>
            </w:r>
          </w:p>
        </w:tc>
        <w:tc>
          <w:tcPr>
            <w:tcW w:w="34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3EEFF4" w14:textId="77777777" w:rsidR="003F7C5A" w:rsidRPr="003F7C5A" w:rsidRDefault="003F7C5A" w:rsidP="008222B5">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Wiehle-Reston</w:t>
            </w:r>
          </w:p>
        </w:tc>
      </w:tr>
      <w:tr w:rsidR="003F7C5A" w:rsidRPr="003F7C5A" w14:paraId="08AFF961" w14:textId="77777777" w:rsidTr="0076711A">
        <w:trPr>
          <w:trHeight w:val="375"/>
          <w:jc w:val="center"/>
        </w:trPr>
        <w:tc>
          <w:tcPr>
            <w:tcW w:w="3371" w:type="dxa"/>
            <w:tcBorders>
              <w:top w:val="nil"/>
              <w:left w:val="single" w:sz="4" w:space="0" w:color="auto"/>
              <w:bottom w:val="single" w:sz="4" w:space="0" w:color="auto"/>
              <w:right w:val="single" w:sz="4" w:space="0" w:color="auto"/>
            </w:tcBorders>
            <w:shd w:val="clear" w:color="auto" w:fill="auto"/>
            <w:noWrap/>
            <w:vAlign w:val="bottom"/>
            <w:hideMark/>
          </w:tcPr>
          <w:p w14:paraId="0A971EC1"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Federal Triangle</w:t>
            </w:r>
          </w:p>
        </w:tc>
        <w:tc>
          <w:tcPr>
            <w:tcW w:w="3438" w:type="dxa"/>
            <w:tcBorders>
              <w:top w:val="single" w:sz="4" w:space="0" w:color="auto"/>
              <w:left w:val="nil"/>
              <w:bottom w:val="single" w:sz="4" w:space="0" w:color="auto"/>
              <w:right w:val="single" w:sz="4" w:space="0" w:color="auto"/>
            </w:tcBorders>
            <w:vAlign w:val="bottom"/>
          </w:tcPr>
          <w:p w14:paraId="62838C7B"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Potomac Ave</w:t>
            </w:r>
          </w:p>
        </w:tc>
        <w:tc>
          <w:tcPr>
            <w:tcW w:w="34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B137A1" w14:textId="77777777" w:rsidR="003F7C5A" w:rsidRPr="003F7C5A" w:rsidRDefault="003F7C5A" w:rsidP="008222B5">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Woodley Park</w:t>
            </w:r>
          </w:p>
        </w:tc>
      </w:tr>
      <w:tr w:rsidR="003F7C5A" w:rsidRPr="003F7C5A" w14:paraId="216A2268" w14:textId="77777777" w:rsidTr="0076711A">
        <w:trPr>
          <w:trHeight w:val="375"/>
          <w:jc w:val="center"/>
        </w:trPr>
        <w:tc>
          <w:tcPr>
            <w:tcW w:w="3371" w:type="dxa"/>
            <w:tcBorders>
              <w:top w:val="nil"/>
              <w:left w:val="single" w:sz="4" w:space="0" w:color="auto"/>
              <w:bottom w:val="single" w:sz="4" w:space="0" w:color="auto"/>
              <w:right w:val="single" w:sz="4" w:space="0" w:color="auto"/>
            </w:tcBorders>
            <w:shd w:val="clear" w:color="auto" w:fill="auto"/>
            <w:noWrap/>
            <w:vAlign w:val="bottom"/>
            <w:hideMark/>
          </w:tcPr>
          <w:p w14:paraId="61FEA247" w14:textId="77777777" w:rsidR="003F7C5A" w:rsidRPr="003F7C5A" w:rsidRDefault="003F7C5A" w:rsidP="0076711A">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Foggy Bottom-GWU</w:t>
            </w:r>
          </w:p>
        </w:tc>
        <w:tc>
          <w:tcPr>
            <w:tcW w:w="3438" w:type="dxa"/>
            <w:tcBorders>
              <w:top w:val="single" w:sz="4" w:space="0" w:color="auto"/>
              <w:left w:val="nil"/>
              <w:bottom w:val="single" w:sz="4" w:space="0" w:color="auto"/>
              <w:right w:val="single" w:sz="4" w:space="0" w:color="auto"/>
            </w:tcBorders>
            <w:vAlign w:val="bottom"/>
          </w:tcPr>
          <w:p w14:paraId="00A465CC" w14:textId="77777777" w:rsidR="003F7C5A" w:rsidRPr="003F7C5A" w:rsidRDefault="003F7C5A" w:rsidP="0076711A">
            <w:pPr>
              <w:spacing w:after="0" w:line="240" w:lineRule="auto"/>
              <w:rPr>
                <w:rFonts w:ascii="Times New Roman" w:eastAsia="Times New Roman" w:hAnsi="Times New Roman"/>
                <w:color w:val="000000"/>
                <w:sz w:val="28"/>
                <w:szCs w:val="28"/>
              </w:rPr>
            </w:pPr>
            <w:r w:rsidRPr="003F7C5A">
              <w:rPr>
                <w:rFonts w:ascii="Times New Roman" w:eastAsia="Times New Roman" w:hAnsi="Times New Roman"/>
                <w:color w:val="000000"/>
                <w:sz w:val="28"/>
                <w:szCs w:val="28"/>
              </w:rPr>
              <w:t>Rhode Island Ave</w:t>
            </w:r>
          </w:p>
        </w:tc>
        <w:tc>
          <w:tcPr>
            <w:tcW w:w="34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E1FB15" w14:textId="77777777" w:rsidR="003F7C5A" w:rsidRPr="003F7C5A" w:rsidRDefault="003F7C5A" w:rsidP="0076711A">
            <w:pPr>
              <w:spacing w:after="0" w:line="240" w:lineRule="auto"/>
              <w:rPr>
                <w:rFonts w:ascii="Times New Roman" w:eastAsia="Times New Roman" w:hAnsi="Times New Roman"/>
                <w:color w:val="000000"/>
                <w:sz w:val="28"/>
                <w:szCs w:val="28"/>
              </w:rPr>
            </w:pPr>
          </w:p>
        </w:tc>
      </w:tr>
    </w:tbl>
    <w:p w14:paraId="7FB6C38C" w14:textId="77777777" w:rsidR="00D9141B" w:rsidRPr="000D7AEC" w:rsidRDefault="00D9141B" w:rsidP="00327DBA">
      <w:pPr>
        <w:autoSpaceDE w:val="0"/>
        <w:autoSpaceDN w:val="0"/>
        <w:adjustRightInd w:val="0"/>
        <w:spacing w:after="0" w:line="240" w:lineRule="auto"/>
        <w:rPr>
          <w:rFonts w:ascii="Times New Roman" w:hAnsi="Times New Roman"/>
          <w:color w:val="000000"/>
          <w:sz w:val="28"/>
          <w:szCs w:val="28"/>
        </w:rPr>
        <w:sectPr w:rsidR="00D9141B" w:rsidRPr="000D7AEC" w:rsidSect="008222B5">
          <w:pgSz w:w="12240" w:h="15840"/>
          <w:pgMar w:top="1440" w:right="1080" w:bottom="720" w:left="1080" w:header="720" w:footer="720" w:gutter="0"/>
          <w:cols w:space="720"/>
          <w:docGrid w:linePitch="360"/>
        </w:sectPr>
      </w:pPr>
    </w:p>
    <w:tbl>
      <w:tblPr>
        <w:tblW w:w="9915" w:type="dxa"/>
        <w:tblInd w:w="93" w:type="dxa"/>
        <w:tblLook w:val="04A0" w:firstRow="1" w:lastRow="0" w:firstColumn="1" w:lastColumn="0" w:noHBand="0" w:noVBand="1"/>
      </w:tblPr>
      <w:tblGrid>
        <w:gridCol w:w="3165"/>
        <w:gridCol w:w="6750"/>
      </w:tblGrid>
      <w:tr w:rsidR="000541D1" w:rsidRPr="000D7AEC" w14:paraId="338CBCA5" w14:textId="77777777" w:rsidTr="00D75519">
        <w:trPr>
          <w:trHeight w:val="350"/>
        </w:trPr>
        <w:tc>
          <w:tcPr>
            <w:tcW w:w="9915" w:type="dxa"/>
            <w:gridSpan w:val="2"/>
            <w:tcBorders>
              <w:top w:val="single" w:sz="4" w:space="0" w:color="auto"/>
              <w:left w:val="single" w:sz="4" w:space="0" w:color="auto"/>
              <w:bottom w:val="single" w:sz="4" w:space="0" w:color="auto"/>
              <w:right w:val="single" w:sz="4" w:space="0" w:color="auto"/>
            </w:tcBorders>
            <w:shd w:val="clear" w:color="000000" w:fill="538ED5"/>
            <w:noWrap/>
            <w:vAlign w:val="bottom"/>
            <w:hideMark/>
          </w:tcPr>
          <w:p w14:paraId="2178D4E9" w14:textId="77777777" w:rsidR="000541D1" w:rsidRPr="000D7AEC" w:rsidRDefault="00B4047C" w:rsidP="00B8167B">
            <w:pPr>
              <w:pStyle w:val="Heading3"/>
              <w:jc w:val="center"/>
              <w:rPr>
                <w:rFonts w:ascii="Times New Roman" w:hAnsi="Times New Roman"/>
                <w:color w:val="FFFFFF"/>
              </w:rPr>
            </w:pPr>
            <w:bookmarkStart w:id="24" w:name="_Toc487454356"/>
            <w:r w:rsidRPr="000D7AEC">
              <w:rPr>
                <w:rFonts w:ascii="Times New Roman" w:hAnsi="Times New Roman"/>
                <w:color w:val="FFFFFF"/>
              </w:rPr>
              <w:lastRenderedPageBreak/>
              <w:t>Street Elevator Locations at Metrorail Stations</w:t>
            </w:r>
            <w:bookmarkEnd w:id="24"/>
          </w:p>
        </w:tc>
      </w:tr>
      <w:tr w:rsidR="000541D1" w:rsidRPr="000D7AEC" w14:paraId="59A885FC" w14:textId="77777777" w:rsidTr="0061003D">
        <w:trPr>
          <w:trHeight w:val="375"/>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392DE327" w14:textId="77777777" w:rsidR="0051335E" w:rsidRPr="000D7AEC" w:rsidRDefault="000541D1">
            <w:pPr>
              <w:spacing w:before="80" w:after="80" w:line="240" w:lineRule="auto"/>
              <w:rPr>
                <w:rFonts w:ascii="Times New Roman" w:eastAsia="Times New Roman" w:hAnsi="Times New Roman"/>
                <w:b/>
                <w:bCs/>
                <w:sz w:val="28"/>
                <w:szCs w:val="28"/>
              </w:rPr>
            </w:pPr>
            <w:r w:rsidRPr="000D7AEC">
              <w:rPr>
                <w:rFonts w:ascii="Times New Roman" w:eastAsia="Times New Roman" w:hAnsi="Times New Roman"/>
                <w:b/>
                <w:bCs/>
                <w:sz w:val="28"/>
                <w:szCs w:val="28"/>
              </w:rPr>
              <w:t>Station</w:t>
            </w:r>
          </w:p>
        </w:tc>
        <w:tc>
          <w:tcPr>
            <w:tcW w:w="6750" w:type="dxa"/>
            <w:tcBorders>
              <w:top w:val="nil"/>
              <w:left w:val="nil"/>
              <w:bottom w:val="single" w:sz="4" w:space="0" w:color="auto"/>
              <w:right w:val="single" w:sz="4" w:space="0" w:color="auto"/>
            </w:tcBorders>
            <w:shd w:val="clear" w:color="auto" w:fill="auto"/>
            <w:noWrap/>
            <w:vAlign w:val="bottom"/>
            <w:hideMark/>
          </w:tcPr>
          <w:p w14:paraId="30702782" w14:textId="77777777" w:rsidR="0051335E" w:rsidRPr="000D7AEC" w:rsidRDefault="000541D1">
            <w:pPr>
              <w:spacing w:before="80" w:after="80" w:line="240" w:lineRule="auto"/>
              <w:rPr>
                <w:rFonts w:ascii="Times New Roman" w:eastAsia="Times New Roman" w:hAnsi="Times New Roman"/>
                <w:b/>
                <w:bCs/>
                <w:sz w:val="28"/>
                <w:szCs w:val="28"/>
              </w:rPr>
            </w:pPr>
            <w:r w:rsidRPr="000D7AEC">
              <w:rPr>
                <w:rFonts w:ascii="Times New Roman" w:eastAsia="Times New Roman" w:hAnsi="Times New Roman"/>
                <w:b/>
                <w:bCs/>
                <w:sz w:val="28"/>
                <w:szCs w:val="28"/>
              </w:rPr>
              <w:t>Location</w:t>
            </w:r>
          </w:p>
        </w:tc>
      </w:tr>
      <w:tr w:rsidR="000541D1" w:rsidRPr="000D7AEC" w14:paraId="1914C3F4" w14:textId="77777777" w:rsidTr="00B8167B">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3128F3A2" w14:textId="77777777" w:rsidR="0051335E" w:rsidRPr="000D7AEC" w:rsidRDefault="000541D1">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 xml:space="preserve">Addison Road </w:t>
            </w:r>
          </w:p>
        </w:tc>
        <w:tc>
          <w:tcPr>
            <w:tcW w:w="6750" w:type="dxa"/>
            <w:tcBorders>
              <w:top w:val="nil"/>
              <w:left w:val="nil"/>
              <w:bottom w:val="single" w:sz="4" w:space="0" w:color="auto"/>
              <w:right w:val="single" w:sz="4" w:space="0" w:color="auto"/>
            </w:tcBorders>
            <w:shd w:val="clear" w:color="auto" w:fill="auto"/>
            <w:vAlign w:val="center"/>
            <w:hideMark/>
          </w:tcPr>
          <w:p w14:paraId="0B175496" w14:textId="77777777" w:rsidR="0051335E" w:rsidRPr="000D7AEC" w:rsidRDefault="000541D1">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Central Ave., East of Addison Rd.</w:t>
            </w:r>
          </w:p>
        </w:tc>
      </w:tr>
      <w:tr w:rsidR="000541D1" w:rsidRPr="000D7AEC" w14:paraId="6591A61B" w14:textId="77777777" w:rsidTr="00B8167B">
        <w:trPr>
          <w:trHeight w:val="112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4CAE29BA" w14:textId="77777777" w:rsidR="0051335E" w:rsidRPr="000D7AEC" w:rsidRDefault="000541D1">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Anacostia</w:t>
            </w:r>
          </w:p>
        </w:tc>
        <w:tc>
          <w:tcPr>
            <w:tcW w:w="6750" w:type="dxa"/>
            <w:tcBorders>
              <w:top w:val="nil"/>
              <w:left w:val="nil"/>
              <w:bottom w:val="single" w:sz="4" w:space="0" w:color="auto"/>
              <w:right w:val="single" w:sz="4" w:space="0" w:color="auto"/>
            </w:tcBorders>
            <w:shd w:val="clear" w:color="auto" w:fill="auto"/>
            <w:vAlign w:val="center"/>
            <w:hideMark/>
          </w:tcPr>
          <w:p w14:paraId="5083A65A" w14:textId="77777777" w:rsidR="0051335E" w:rsidRPr="000D7AEC" w:rsidRDefault="000541D1">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Shannon Pl., between Martin Luther King &amp; Firth Sterling Aves. SE, North of Howard Rd. &amp; Anacostia Frwy.</w:t>
            </w:r>
          </w:p>
        </w:tc>
      </w:tr>
      <w:tr w:rsidR="000541D1" w:rsidRPr="000D7AEC" w14:paraId="68BE0E88" w14:textId="77777777" w:rsidTr="00B8167B">
        <w:trPr>
          <w:trHeight w:val="48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1F9E4ABA" w14:textId="77777777" w:rsidR="0051335E" w:rsidRPr="000D7AEC" w:rsidRDefault="000541D1">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Archives</w:t>
            </w:r>
          </w:p>
        </w:tc>
        <w:tc>
          <w:tcPr>
            <w:tcW w:w="6750" w:type="dxa"/>
            <w:tcBorders>
              <w:top w:val="nil"/>
              <w:left w:val="nil"/>
              <w:bottom w:val="single" w:sz="4" w:space="0" w:color="auto"/>
              <w:right w:val="single" w:sz="4" w:space="0" w:color="auto"/>
            </w:tcBorders>
            <w:shd w:val="clear" w:color="auto" w:fill="auto"/>
            <w:vAlign w:val="center"/>
            <w:hideMark/>
          </w:tcPr>
          <w:p w14:paraId="16A59126" w14:textId="77777777" w:rsidR="0051335E" w:rsidRPr="000D7AEC" w:rsidRDefault="000541D1">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North of Pennsylvania Ave., West of 7th St. NW</w:t>
            </w:r>
          </w:p>
        </w:tc>
      </w:tr>
      <w:tr w:rsidR="000541D1" w:rsidRPr="000D7AEC" w14:paraId="2C9C2CDF" w14:textId="77777777" w:rsidTr="00B8167B">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5E406C4B" w14:textId="77777777" w:rsidR="0051335E" w:rsidRPr="000D7AEC" w:rsidRDefault="000541D1">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Arlington Cemetery</w:t>
            </w:r>
          </w:p>
        </w:tc>
        <w:tc>
          <w:tcPr>
            <w:tcW w:w="6750" w:type="dxa"/>
            <w:tcBorders>
              <w:top w:val="nil"/>
              <w:left w:val="nil"/>
              <w:bottom w:val="single" w:sz="4" w:space="0" w:color="auto"/>
              <w:right w:val="single" w:sz="4" w:space="0" w:color="auto"/>
            </w:tcBorders>
            <w:shd w:val="clear" w:color="auto" w:fill="auto"/>
            <w:vAlign w:val="center"/>
            <w:hideMark/>
          </w:tcPr>
          <w:p w14:paraId="688760DF" w14:textId="77777777" w:rsidR="0051335E" w:rsidRPr="000D7AEC" w:rsidRDefault="000541D1">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Memorial Dr.</w:t>
            </w:r>
          </w:p>
        </w:tc>
      </w:tr>
      <w:tr w:rsidR="000541D1" w:rsidRPr="000D7AEC" w14:paraId="2A97C98E" w14:textId="77777777" w:rsidTr="00B8167B">
        <w:trPr>
          <w:trHeight w:val="503"/>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7E722307" w14:textId="77777777" w:rsidR="0051335E" w:rsidRPr="000D7AEC" w:rsidRDefault="000541D1">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Ballston-MU</w:t>
            </w:r>
          </w:p>
        </w:tc>
        <w:tc>
          <w:tcPr>
            <w:tcW w:w="6750" w:type="dxa"/>
            <w:tcBorders>
              <w:top w:val="nil"/>
              <w:left w:val="nil"/>
              <w:bottom w:val="single" w:sz="4" w:space="0" w:color="auto"/>
              <w:right w:val="single" w:sz="4" w:space="0" w:color="auto"/>
            </w:tcBorders>
            <w:shd w:val="clear" w:color="auto" w:fill="auto"/>
            <w:vAlign w:val="center"/>
            <w:hideMark/>
          </w:tcPr>
          <w:p w14:paraId="7BB6B056" w14:textId="77777777" w:rsidR="0051335E" w:rsidRPr="000D7AEC" w:rsidRDefault="000541D1">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SW &amp; NW corners of Fairfax Dr. &amp; N. Stuart St.</w:t>
            </w:r>
          </w:p>
        </w:tc>
      </w:tr>
      <w:tr w:rsidR="000541D1" w:rsidRPr="000D7AEC" w14:paraId="22387BF4" w14:textId="77777777" w:rsidTr="00B8167B">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1C1C1F3C" w14:textId="77777777" w:rsidR="0051335E" w:rsidRPr="000D7AEC" w:rsidRDefault="000541D1">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Benning Road</w:t>
            </w:r>
          </w:p>
        </w:tc>
        <w:tc>
          <w:tcPr>
            <w:tcW w:w="6750" w:type="dxa"/>
            <w:tcBorders>
              <w:top w:val="nil"/>
              <w:left w:val="nil"/>
              <w:bottom w:val="single" w:sz="4" w:space="0" w:color="auto"/>
              <w:right w:val="single" w:sz="4" w:space="0" w:color="auto"/>
            </w:tcBorders>
            <w:shd w:val="clear" w:color="auto" w:fill="auto"/>
            <w:vAlign w:val="center"/>
            <w:hideMark/>
          </w:tcPr>
          <w:p w14:paraId="7DE701AE" w14:textId="77777777" w:rsidR="0051335E" w:rsidRPr="000D7AEC" w:rsidRDefault="000541D1">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North of East Capitol St.</w:t>
            </w:r>
          </w:p>
        </w:tc>
      </w:tr>
      <w:tr w:rsidR="000541D1" w:rsidRPr="000D7AEC" w14:paraId="22A6E6CA" w14:textId="77777777" w:rsidTr="00B8167B">
        <w:trPr>
          <w:trHeight w:val="422"/>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6BF81056" w14:textId="77777777" w:rsidR="0051335E" w:rsidRPr="000D7AEC" w:rsidRDefault="000541D1">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Bethesda</w:t>
            </w:r>
          </w:p>
        </w:tc>
        <w:tc>
          <w:tcPr>
            <w:tcW w:w="6750" w:type="dxa"/>
            <w:tcBorders>
              <w:top w:val="nil"/>
              <w:left w:val="nil"/>
              <w:bottom w:val="single" w:sz="4" w:space="0" w:color="auto"/>
              <w:right w:val="single" w:sz="4" w:space="0" w:color="auto"/>
            </w:tcBorders>
            <w:shd w:val="clear" w:color="auto" w:fill="auto"/>
            <w:vAlign w:val="center"/>
            <w:hideMark/>
          </w:tcPr>
          <w:p w14:paraId="2697A523" w14:textId="77777777" w:rsidR="0051335E" w:rsidRPr="000D7AEC" w:rsidRDefault="000541D1">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West side of Wisconsin Ave. at Montgomery Ln.</w:t>
            </w:r>
          </w:p>
        </w:tc>
      </w:tr>
      <w:tr w:rsidR="000541D1" w:rsidRPr="000D7AEC" w14:paraId="109FFD5E" w14:textId="77777777" w:rsidTr="00B8167B">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77F09A43" w14:textId="77777777" w:rsidR="0051335E" w:rsidRPr="000D7AEC" w:rsidRDefault="000541D1">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Braddock Road</w:t>
            </w:r>
          </w:p>
        </w:tc>
        <w:tc>
          <w:tcPr>
            <w:tcW w:w="6750" w:type="dxa"/>
            <w:tcBorders>
              <w:top w:val="nil"/>
              <w:left w:val="nil"/>
              <w:bottom w:val="single" w:sz="4" w:space="0" w:color="auto"/>
              <w:right w:val="single" w:sz="4" w:space="0" w:color="auto"/>
            </w:tcBorders>
            <w:shd w:val="clear" w:color="auto" w:fill="auto"/>
            <w:vAlign w:val="center"/>
            <w:hideMark/>
          </w:tcPr>
          <w:p w14:paraId="645AF619" w14:textId="77777777" w:rsidR="0051335E" w:rsidRPr="000D7AEC" w:rsidRDefault="000541D1">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North side of Braddock Rd. at West St.</w:t>
            </w:r>
          </w:p>
        </w:tc>
      </w:tr>
      <w:tr w:rsidR="000541D1" w:rsidRPr="000D7AEC" w14:paraId="525C5FA6" w14:textId="77777777" w:rsidTr="00B8167B">
        <w:trPr>
          <w:trHeight w:val="431"/>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64C7C248" w14:textId="77777777" w:rsidR="0051335E" w:rsidRPr="000D7AEC" w:rsidRDefault="000541D1">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Branch Ave</w:t>
            </w:r>
          </w:p>
        </w:tc>
        <w:tc>
          <w:tcPr>
            <w:tcW w:w="6750" w:type="dxa"/>
            <w:tcBorders>
              <w:top w:val="nil"/>
              <w:left w:val="nil"/>
              <w:bottom w:val="single" w:sz="4" w:space="0" w:color="auto"/>
              <w:right w:val="single" w:sz="4" w:space="0" w:color="auto"/>
            </w:tcBorders>
            <w:shd w:val="clear" w:color="auto" w:fill="auto"/>
            <w:vAlign w:val="center"/>
            <w:hideMark/>
          </w:tcPr>
          <w:p w14:paraId="5E753AC4" w14:textId="77777777" w:rsidR="0051335E" w:rsidRPr="000D7AEC" w:rsidRDefault="000541D1">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East Branch Ave., at Auth &amp; Old Soper Rds.</w:t>
            </w:r>
          </w:p>
        </w:tc>
      </w:tr>
      <w:tr w:rsidR="000541D1" w:rsidRPr="000D7AEC" w14:paraId="75A67293" w14:textId="77777777" w:rsidTr="00B8167B">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3CCE331B" w14:textId="77777777" w:rsidR="0051335E" w:rsidRPr="000D7AEC" w:rsidRDefault="000541D1">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Brookland-CUA</w:t>
            </w:r>
          </w:p>
        </w:tc>
        <w:tc>
          <w:tcPr>
            <w:tcW w:w="6750" w:type="dxa"/>
            <w:tcBorders>
              <w:top w:val="nil"/>
              <w:left w:val="nil"/>
              <w:bottom w:val="single" w:sz="4" w:space="0" w:color="auto"/>
              <w:right w:val="single" w:sz="4" w:space="0" w:color="auto"/>
            </w:tcBorders>
            <w:shd w:val="clear" w:color="auto" w:fill="auto"/>
            <w:vAlign w:val="center"/>
            <w:hideMark/>
          </w:tcPr>
          <w:p w14:paraId="4D8B5771" w14:textId="77777777" w:rsidR="0051335E" w:rsidRPr="000D7AEC" w:rsidRDefault="000541D1">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Michigan Ave. &amp; Bunker Hill Rd. NE</w:t>
            </w:r>
          </w:p>
        </w:tc>
      </w:tr>
      <w:tr w:rsidR="000541D1" w:rsidRPr="000D7AEC" w14:paraId="2BD6768A" w14:textId="77777777" w:rsidTr="00B8167B">
        <w:trPr>
          <w:trHeight w:val="440"/>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0D865A28" w14:textId="77777777" w:rsidR="0051335E" w:rsidRPr="000D7AEC" w:rsidRDefault="000541D1">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Capitol Heights</w:t>
            </w:r>
          </w:p>
        </w:tc>
        <w:tc>
          <w:tcPr>
            <w:tcW w:w="6750" w:type="dxa"/>
            <w:tcBorders>
              <w:top w:val="nil"/>
              <w:left w:val="nil"/>
              <w:bottom w:val="single" w:sz="4" w:space="0" w:color="auto"/>
              <w:right w:val="single" w:sz="4" w:space="0" w:color="auto"/>
            </w:tcBorders>
            <w:shd w:val="clear" w:color="auto" w:fill="auto"/>
            <w:vAlign w:val="center"/>
            <w:hideMark/>
          </w:tcPr>
          <w:p w14:paraId="763D619B" w14:textId="77777777" w:rsidR="0051335E" w:rsidRPr="000D7AEC" w:rsidRDefault="000541D1">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SE corner of East Capitol St. &amp; Southern Ave.</w:t>
            </w:r>
          </w:p>
        </w:tc>
      </w:tr>
      <w:tr w:rsidR="000541D1" w:rsidRPr="000D7AEC" w14:paraId="1561AA4F" w14:textId="77777777" w:rsidTr="00B8167B">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5D8E5017" w14:textId="77777777" w:rsidR="0051335E" w:rsidRPr="000D7AEC" w:rsidRDefault="000541D1">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Capitol South</w:t>
            </w:r>
          </w:p>
        </w:tc>
        <w:tc>
          <w:tcPr>
            <w:tcW w:w="6750" w:type="dxa"/>
            <w:tcBorders>
              <w:top w:val="nil"/>
              <w:left w:val="nil"/>
              <w:bottom w:val="single" w:sz="4" w:space="0" w:color="auto"/>
              <w:right w:val="single" w:sz="4" w:space="0" w:color="auto"/>
            </w:tcBorders>
            <w:shd w:val="clear" w:color="auto" w:fill="auto"/>
            <w:vAlign w:val="center"/>
            <w:hideMark/>
          </w:tcPr>
          <w:p w14:paraId="37A378E5" w14:textId="77777777" w:rsidR="0051335E" w:rsidRPr="000D7AEC" w:rsidRDefault="000541D1">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 xml:space="preserve">NW corner of First &amp; D </w:t>
            </w:r>
            <w:r w:rsidR="00D63997" w:rsidRPr="000D7AEC">
              <w:rPr>
                <w:rFonts w:ascii="Times New Roman" w:eastAsia="Times New Roman" w:hAnsi="Times New Roman"/>
                <w:color w:val="000000"/>
                <w:sz w:val="28"/>
                <w:szCs w:val="28"/>
              </w:rPr>
              <w:t>St.</w:t>
            </w:r>
            <w:r w:rsidRPr="000D7AEC">
              <w:rPr>
                <w:rFonts w:ascii="Times New Roman" w:eastAsia="Times New Roman" w:hAnsi="Times New Roman"/>
                <w:color w:val="000000"/>
                <w:sz w:val="28"/>
                <w:szCs w:val="28"/>
              </w:rPr>
              <w:t xml:space="preserve"> SE</w:t>
            </w:r>
          </w:p>
        </w:tc>
      </w:tr>
      <w:tr w:rsidR="000541D1" w:rsidRPr="000D7AEC" w14:paraId="00ACE7D9" w14:textId="77777777" w:rsidTr="00B8167B">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5ECF4641" w14:textId="77777777" w:rsidR="0051335E" w:rsidRPr="000D7AEC" w:rsidRDefault="000541D1">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Cheverly</w:t>
            </w:r>
          </w:p>
        </w:tc>
        <w:tc>
          <w:tcPr>
            <w:tcW w:w="6750" w:type="dxa"/>
            <w:tcBorders>
              <w:top w:val="nil"/>
              <w:left w:val="nil"/>
              <w:bottom w:val="single" w:sz="4" w:space="0" w:color="auto"/>
              <w:right w:val="single" w:sz="4" w:space="0" w:color="auto"/>
            </w:tcBorders>
            <w:shd w:val="clear" w:color="auto" w:fill="auto"/>
            <w:vAlign w:val="center"/>
            <w:hideMark/>
          </w:tcPr>
          <w:p w14:paraId="50C7163C" w14:textId="77777777" w:rsidR="0051335E" w:rsidRPr="000D7AEC" w:rsidRDefault="000541D1">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Columbia Park Rd., South of Rt. 50</w:t>
            </w:r>
          </w:p>
        </w:tc>
      </w:tr>
      <w:tr w:rsidR="000541D1" w:rsidRPr="000D7AEC" w14:paraId="3B3DEC8E" w14:textId="77777777" w:rsidTr="00B8167B">
        <w:trPr>
          <w:trHeight w:val="39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04472077" w14:textId="77777777" w:rsidR="0051335E" w:rsidRPr="000D7AEC" w:rsidRDefault="000541D1">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Clarendon</w:t>
            </w:r>
          </w:p>
        </w:tc>
        <w:tc>
          <w:tcPr>
            <w:tcW w:w="6750" w:type="dxa"/>
            <w:tcBorders>
              <w:top w:val="nil"/>
              <w:left w:val="nil"/>
              <w:bottom w:val="single" w:sz="4" w:space="0" w:color="auto"/>
              <w:right w:val="single" w:sz="4" w:space="0" w:color="auto"/>
            </w:tcBorders>
            <w:shd w:val="clear" w:color="auto" w:fill="auto"/>
            <w:vAlign w:val="center"/>
            <w:hideMark/>
          </w:tcPr>
          <w:p w14:paraId="37B5244A" w14:textId="77777777" w:rsidR="0051335E" w:rsidRPr="000D7AEC" w:rsidRDefault="000541D1">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Between Clarendon &amp; Wilson Blvds., at N. Highland St.</w:t>
            </w:r>
          </w:p>
        </w:tc>
      </w:tr>
      <w:tr w:rsidR="000541D1" w:rsidRPr="000D7AEC" w14:paraId="552D0DE6" w14:textId="77777777" w:rsidTr="00B8167B">
        <w:trPr>
          <w:trHeight w:val="359"/>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51A8CA9E" w14:textId="77777777" w:rsidR="0051335E" w:rsidRPr="000D7AEC" w:rsidRDefault="000541D1">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Cleveland Park</w:t>
            </w:r>
          </w:p>
        </w:tc>
        <w:tc>
          <w:tcPr>
            <w:tcW w:w="6750" w:type="dxa"/>
            <w:tcBorders>
              <w:top w:val="nil"/>
              <w:left w:val="nil"/>
              <w:bottom w:val="single" w:sz="4" w:space="0" w:color="auto"/>
              <w:right w:val="single" w:sz="4" w:space="0" w:color="auto"/>
            </w:tcBorders>
            <w:shd w:val="clear" w:color="auto" w:fill="auto"/>
            <w:vAlign w:val="center"/>
            <w:hideMark/>
          </w:tcPr>
          <w:p w14:paraId="5371F0BB" w14:textId="77777777" w:rsidR="0051335E" w:rsidRPr="000D7AEC" w:rsidRDefault="000541D1">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East side of Connecticut Ave. NW, North of Ordway St.</w:t>
            </w:r>
          </w:p>
        </w:tc>
      </w:tr>
      <w:tr w:rsidR="000541D1" w:rsidRPr="000D7AEC" w14:paraId="2A1F6566" w14:textId="77777777" w:rsidTr="00B8167B">
        <w:trPr>
          <w:trHeight w:val="750"/>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3C7B13D6" w14:textId="77777777" w:rsidR="0051335E" w:rsidRPr="000D7AEC" w:rsidRDefault="000541D1">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College Park-U of M</w:t>
            </w:r>
            <w:r w:rsidR="00D63997" w:rsidRPr="000D7AEC">
              <w:rPr>
                <w:rFonts w:ascii="Times New Roman" w:eastAsia="Times New Roman" w:hAnsi="Times New Roman"/>
                <w:color w:val="000000"/>
                <w:sz w:val="28"/>
                <w:szCs w:val="28"/>
              </w:rPr>
              <w:t>D</w:t>
            </w:r>
          </w:p>
        </w:tc>
        <w:tc>
          <w:tcPr>
            <w:tcW w:w="6750" w:type="dxa"/>
            <w:tcBorders>
              <w:top w:val="nil"/>
              <w:left w:val="nil"/>
              <w:bottom w:val="single" w:sz="4" w:space="0" w:color="auto"/>
              <w:right w:val="single" w:sz="4" w:space="0" w:color="auto"/>
            </w:tcBorders>
            <w:shd w:val="clear" w:color="auto" w:fill="auto"/>
            <w:vAlign w:val="center"/>
            <w:hideMark/>
          </w:tcPr>
          <w:p w14:paraId="58B4C611" w14:textId="77777777" w:rsidR="0051335E" w:rsidRPr="000D7AEC" w:rsidRDefault="000541D1">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East &amp; West sides of Calvert Rd., between Rt. 1 &amp; Kenilworth Ave.</w:t>
            </w:r>
          </w:p>
        </w:tc>
      </w:tr>
      <w:tr w:rsidR="000541D1" w:rsidRPr="000D7AEC" w14:paraId="0EE1AEB9" w14:textId="77777777" w:rsidTr="00B8167B">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1181D120" w14:textId="77777777" w:rsidR="0051335E" w:rsidRPr="000D7AEC" w:rsidRDefault="000541D1">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Columbia Heights</w:t>
            </w:r>
          </w:p>
        </w:tc>
        <w:tc>
          <w:tcPr>
            <w:tcW w:w="6750" w:type="dxa"/>
            <w:tcBorders>
              <w:top w:val="nil"/>
              <w:left w:val="nil"/>
              <w:bottom w:val="single" w:sz="4" w:space="0" w:color="auto"/>
              <w:right w:val="single" w:sz="4" w:space="0" w:color="auto"/>
            </w:tcBorders>
            <w:shd w:val="clear" w:color="auto" w:fill="auto"/>
            <w:vAlign w:val="center"/>
            <w:hideMark/>
          </w:tcPr>
          <w:p w14:paraId="3C406EA6" w14:textId="77777777" w:rsidR="0051335E" w:rsidRPr="000D7AEC" w:rsidRDefault="000541D1">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West side of 14th St. NW, at Irving St.</w:t>
            </w:r>
          </w:p>
        </w:tc>
      </w:tr>
      <w:tr w:rsidR="000541D1" w:rsidRPr="000D7AEC" w14:paraId="1E07A07A" w14:textId="77777777" w:rsidTr="00E672C9">
        <w:trPr>
          <w:trHeight w:val="548"/>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02F8AF93" w14:textId="77777777" w:rsidR="0051335E" w:rsidRPr="000D7AEC" w:rsidRDefault="000541D1">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Congress Heights</w:t>
            </w:r>
          </w:p>
        </w:tc>
        <w:tc>
          <w:tcPr>
            <w:tcW w:w="6750" w:type="dxa"/>
            <w:tcBorders>
              <w:top w:val="nil"/>
              <w:left w:val="nil"/>
              <w:bottom w:val="single" w:sz="4" w:space="0" w:color="auto"/>
              <w:right w:val="single" w:sz="4" w:space="0" w:color="auto"/>
            </w:tcBorders>
            <w:shd w:val="clear" w:color="auto" w:fill="auto"/>
            <w:vAlign w:val="center"/>
            <w:hideMark/>
          </w:tcPr>
          <w:p w14:paraId="19744F01" w14:textId="77777777" w:rsidR="0051335E" w:rsidRPr="000D7AEC" w:rsidRDefault="000541D1">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North &amp; South sides of Alabama Ave. SE, at 13th St.</w:t>
            </w:r>
          </w:p>
        </w:tc>
      </w:tr>
      <w:tr w:rsidR="000541D1" w:rsidRPr="000D7AEC" w14:paraId="1A1B055C" w14:textId="77777777" w:rsidTr="00E672C9">
        <w:trPr>
          <w:trHeight w:val="375"/>
        </w:trPr>
        <w:tc>
          <w:tcPr>
            <w:tcW w:w="3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41AE6" w14:textId="77777777" w:rsidR="0051335E" w:rsidRPr="000D7AEC" w:rsidRDefault="000541D1">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Court House</w:t>
            </w:r>
          </w:p>
        </w:tc>
        <w:tc>
          <w:tcPr>
            <w:tcW w:w="6750" w:type="dxa"/>
            <w:tcBorders>
              <w:top w:val="single" w:sz="4" w:space="0" w:color="auto"/>
              <w:left w:val="nil"/>
              <w:bottom w:val="single" w:sz="4" w:space="0" w:color="auto"/>
              <w:right w:val="single" w:sz="4" w:space="0" w:color="auto"/>
            </w:tcBorders>
            <w:shd w:val="clear" w:color="auto" w:fill="auto"/>
            <w:vAlign w:val="center"/>
            <w:hideMark/>
          </w:tcPr>
          <w:p w14:paraId="23A8B456" w14:textId="77777777" w:rsidR="0051335E" w:rsidRPr="000D7AEC" w:rsidRDefault="000541D1">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Clarendon &amp; Wilson Blvds., at N Uhle St.</w:t>
            </w:r>
          </w:p>
        </w:tc>
      </w:tr>
      <w:tr w:rsidR="00E672C9" w:rsidRPr="000D7AEC" w14:paraId="06905DFE" w14:textId="77777777" w:rsidTr="00E672C9">
        <w:trPr>
          <w:trHeight w:val="375"/>
        </w:trPr>
        <w:tc>
          <w:tcPr>
            <w:tcW w:w="3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96427" w14:textId="77777777" w:rsidR="00E672C9" w:rsidRPr="000D7AEC" w:rsidRDefault="00E672C9" w:rsidP="00B8167B">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bCs/>
                <w:sz w:val="28"/>
                <w:szCs w:val="28"/>
              </w:rPr>
              <w:t>Crystal City</w:t>
            </w:r>
          </w:p>
        </w:tc>
        <w:tc>
          <w:tcPr>
            <w:tcW w:w="6750" w:type="dxa"/>
            <w:tcBorders>
              <w:top w:val="single" w:sz="4" w:space="0" w:color="auto"/>
              <w:left w:val="nil"/>
              <w:bottom w:val="single" w:sz="4" w:space="0" w:color="auto"/>
              <w:right w:val="single" w:sz="4" w:space="0" w:color="auto"/>
            </w:tcBorders>
            <w:shd w:val="clear" w:color="auto" w:fill="auto"/>
            <w:vAlign w:val="center"/>
          </w:tcPr>
          <w:p w14:paraId="1273FBD2" w14:textId="77777777" w:rsidR="00E672C9" w:rsidRPr="000D7AEC" w:rsidRDefault="00E672C9" w:rsidP="00B8167B">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bCs/>
                <w:sz w:val="28"/>
                <w:szCs w:val="28"/>
              </w:rPr>
              <w:t>North side of 18th St., between Clark Pl. &amp; Jefferson-Davis Hwy.</w:t>
            </w:r>
          </w:p>
        </w:tc>
      </w:tr>
    </w:tbl>
    <w:p w14:paraId="6B727D50" w14:textId="77777777" w:rsidR="00B8167B" w:rsidRPr="000D7AEC" w:rsidRDefault="00B8167B" w:rsidP="00327DBA">
      <w:pPr>
        <w:autoSpaceDE w:val="0"/>
        <w:autoSpaceDN w:val="0"/>
        <w:adjustRightInd w:val="0"/>
        <w:spacing w:after="0" w:line="240" w:lineRule="auto"/>
        <w:rPr>
          <w:rFonts w:ascii="Times New Roman" w:hAnsi="Times New Roman"/>
          <w:color w:val="000000"/>
          <w:sz w:val="28"/>
          <w:szCs w:val="28"/>
        </w:rPr>
      </w:pPr>
    </w:p>
    <w:p w14:paraId="223E4E11" w14:textId="77777777" w:rsidR="00B8167B" w:rsidRPr="000D7AEC" w:rsidRDefault="00B8167B">
      <w:pPr>
        <w:rPr>
          <w:rFonts w:ascii="Times New Roman" w:hAnsi="Times New Roman"/>
          <w:color w:val="000000"/>
          <w:sz w:val="28"/>
          <w:szCs w:val="28"/>
        </w:rPr>
      </w:pPr>
    </w:p>
    <w:tbl>
      <w:tblPr>
        <w:tblW w:w="9915" w:type="dxa"/>
        <w:tblInd w:w="93" w:type="dxa"/>
        <w:tblLook w:val="04A0" w:firstRow="1" w:lastRow="0" w:firstColumn="1" w:lastColumn="0" w:noHBand="0" w:noVBand="1"/>
      </w:tblPr>
      <w:tblGrid>
        <w:gridCol w:w="3165"/>
        <w:gridCol w:w="6750"/>
      </w:tblGrid>
      <w:tr w:rsidR="00637E52" w:rsidRPr="000D7AEC" w14:paraId="48377195" w14:textId="77777777" w:rsidTr="00637E52">
        <w:trPr>
          <w:trHeight w:val="375"/>
        </w:trPr>
        <w:tc>
          <w:tcPr>
            <w:tcW w:w="9915" w:type="dxa"/>
            <w:gridSpan w:val="2"/>
            <w:tcBorders>
              <w:top w:val="single" w:sz="4" w:space="0" w:color="auto"/>
              <w:left w:val="single" w:sz="4" w:space="0" w:color="auto"/>
              <w:bottom w:val="single" w:sz="4" w:space="0" w:color="auto"/>
              <w:right w:val="single" w:sz="4" w:space="0" w:color="auto"/>
            </w:tcBorders>
            <w:shd w:val="clear" w:color="000000" w:fill="538ED5"/>
            <w:noWrap/>
            <w:vAlign w:val="bottom"/>
            <w:hideMark/>
          </w:tcPr>
          <w:p w14:paraId="4B459A26" w14:textId="77777777" w:rsidR="00637E52" w:rsidRPr="000D7AEC" w:rsidRDefault="00637E52" w:rsidP="000E1631">
            <w:pPr>
              <w:spacing w:before="80" w:after="80" w:line="240" w:lineRule="auto"/>
              <w:jc w:val="center"/>
              <w:rPr>
                <w:rFonts w:ascii="Times New Roman" w:eastAsia="Times New Roman" w:hAnsi="Times New Roman"/>
                <w:b/>
                <w:bCs/>
                <w:color w:val="FFFFFF"/>
                <w:sz w:val="28"/>
                <w:szCs w:val="28"/>
              </w:rPr>
            </w:pPr>
            <w:r w:rsidRPr="000D7AEC">
              <w:rPr>
                <w:rFonts w:ascii="Times New Roman" w:eastAsia="Times New Roman" w:hAnsi="Times New Roman"/>
                <w:b/>
                <w:bCs/>
                <w:color w:val="FFFFFF"/>
                <w:sz w:val="28"/>
                <w:szCs w:val="28"/>
              </w:rPr>
              <w:lastRenderedPageBreak/>
              <w:t>Street Elevator Locations at Metrorail Stations</w:t>
            </w:r>
          </w:p>
        </w:tc>
      </w:tr>
      <w:tr w:rsidR="00637E52" w:rsidRPr="000D7AEC" w14:paraId="516C272D" w14:textId="77777777" w:rsidTr="000E1631">
        <w:trPr>
          <w:trHeight w:val="375"/>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120D2970" w14:textId="77777777" w:rsidR="00637E52" w:rsidRPr="000D7AEC" w:rsidRDefault="00637E52" w:rsidP="000E1631">
            <w:pPr>
              <w:spacing w:before="80" w:after="80" w:line="240" w:lineRule="auto"/>
              <w:rPr>
                <w:rFonts w:ascii="Times New Roman" w:eastAsia="Times New Roman" w:hAnsi="Times New Roman"/>
                <w:b/>
                <w:bCs/>
                <w:sz w:val="28"/>
                <w:szCs w:val="28"/>
              </w:rPr>
            </w:pPr>
            <w:r w:rsidRPr="000D7AEC">
              <w:rPr>
                <w:rFonts w:ascii="Times New Roman" w:eastAsia="Times New Roman" w:hAnsi="Times New Roman"/>
                <w:b/>
                <w:bCs/>
                <w:sz w:val="28"/>
                <w:szCs w:val="28"/>
              </w:rPr>
              <w:t>Station</w:t>
            </w:r>
          </w:p>
        </w:tc>
        <w:tc>
          <w:tcPr>
            <w:tcW w:w="6750" w:type="dxa"/>
            <w:tcBorders>
              <w:top w:val="nil"/>
              <w:left w:val="nil"/>
              <w:bottom w:val="single" w:sz="4" w:space="0" w:color="auto"/>
              <w:right w:val="single" w:sz="4" w:space="0" w:color="auto"/>
            </w:tcBorders>
            <w:shd w:val="clear" w:color="auto" w:fill="auto"/>
            <w:noWrap/>
            <w:vAlign w:val="bottom"/>
            <w:hideMark/>
          </w:tcPr>
          <w:p w14:paraId="1DFB6C08" w14:textId="77777777" w:rsidR="00637E52" w:rsidRPr="000D7AEC" w:rsidRDefault="00637E52" w:rsidP="000E1631">
            <w:pPr>
              <w:spacing w:before="80" w:after="80" w:line="240" w:lineRule="auto"/>
              <w:rPr>
                <w:rFonts w:ascii="Times New Roman" w:eastAsia="Times New Roman" w:hAnsi="Times New Roman"/>
                <w:b/>
                <w:bCs/>
                <w:sz w:val="28"/>
                <w:szCs w:val="28"/>
              </w:rPr>
            </w:pPr>
            <w:r w:rsidRPr="000D7AEC">
              <w:rPr>
                <w:rFonts w:ascii="Times New Roman" w:eastAsia="Times New Roman" w:hAnsi="Times New Roman"/>
                <w:b/>
                <w:bCs/>
                <w:sz w:val="28"/>
                <w:szCs w:val="28"/>
              </w:rPr>
              <w:t>Location</w:t>
            </w:r>
          </w:p>
        </w:tc>
      </w:tr>
      <w:tr w:rsidR="00637E52" w:rsidRPr="000D7AEC" w14:paraId="2A00847E" w14:textId="77777777" w:rsidTr="000E1631">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3D27D2FF"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Deanwood</w:t>
            </w:r>
          </w:p>
        </w:tc>
        <w:tc>
          <w:tcPr>
            <w:tcW w:w="6750" w:type="dxa"/>
            <w:tcBorders>
              <w:top w:val="nil"/>
              <w:left w:val="nil"/>
              <w:bottom w:val="single" w:sz="4" w:space="0" w:color="auto"/>
              <w:right w:val="single" w:sz="4" w:space="0" w:color="auto"/>
            </w:tcBorders>
            <w:shd w:val="clear" w:color="auto" w:fill="auto"/>
            <w:noWrap/>
            <w:vAlign w:val="center"/>
            <w:hideMark/>
          </w:tcPr>
          <w:p w14:paraId="3BD65ED2"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North side of Minnesota Ave. NE, between Nash &amp; 48th St.</w:t>
            </w:r>
          </w:p>
        </w:tc>
      </w:tr>
      <w:tr w:rsidR="00637E52" w:rsidRPr="000D7AEC" w14:paraId="356C0DDA" w14:textId="77777777" w:rsidTr="000E1631">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70E7A652"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Dunn Loring</w:t>
            </w:r>
          </w:p>
        </w:tc>
        <w:tc>
          <w:tcPr>
            <w:tcW w:w="6750" w:type="dxa"/>
            <w:tcBorders>
              <w:top w:val="nil"/>
              <w:left w:val="nil"/>
              <w:bottom w:val="single" w:sz="4" w:space="0" w:color="auto"/>
              <w:right w:val="single" w:sz="4" w:space="0" w:color="auto"/>
            </w:tcBorders>
            <w:shd w:val="clear" w:color="auto" w:fill="auto"/>
            <w:noWrap/>
            <w:vAlign w:val="center"/>
            <w:hideMark/>
          </w:tcPr>
          <w:p w14:paraId="01E47BBF"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Median of I-66 at Gallows Rd.</w:t>
            </w:r>
          </w:p>
        </w:tc>
      </w:tr>
      <w:tr w:rsidR="00637E52" w:rsidRPr="000D7AEC" w14:paraId="3B0985A8" w14:textId="77777777" w:rsidTr="000E1631">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0D5C3845"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Dupont Circle</w:t>
            </w:r>
          </w:p>
        </w:tc>
        <w:tc>
          <w:tcPr>
            <w:tcW w:w="6750" w:type="dxa"/>
            <w:tcBorders>
              <w:top w:val="nil"/>
              <w:left w:val="nil"/>
              <w:bottom w:val="single" w:sz="4" w:space="0" w:color="auto"/>
              <w:right w:val="single" w:sz="4" w:space="0" w:color="auto"/>
            </w:tcBorders>
            <w:shd w:val="clear" w:color="auto" w:fill="auto"/>
            <w:noWrap/>
            <w:vAlign w:val="center"/>
            <w:hideMark/>
          </w:tcPr>
          <w:p w14:paraId="25E771E8"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SW corner of Connecticut Ave. &amp; Q St. NW</w:t>
            </w:r>
          </w:p>
        </w:tc>
      </w:tr>
      <w:tr w:rsidR="00637E52" w:rsidRPr="000D7AEC" w14:paraId="188E25E6" w14:textId="77777777" w:rsidTr="000E1631">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77595698"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Eastern Market</w:t>
            </w:r>
          </w:p>
        </w:tc>
        <w:tc>
          <w:tcPr>
            <w:tcW w:w="6750" w:type="dxa"/>
            <w:tcBorders>
              <w:top w:val="nil"/>
              <w:left w:val="nil"/>
              <w:bottom w:val="single" w:sz="4" w:space="0" w:color="auto"/>
              <w:right w:val="single" w:sz="4" w:space="0" w:color="auto"/>
            </w:tcBorders>
            <w:shd w:val="clear" w:color="auto" w:fill="auto"/>
            <w:noWrap/>
            <w:vAlign w:val="center"/>
            <w:hideMark/>
          </w:tcPr>
          <w:p w14:paraId="395BF9E2"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SE corner of Pennsylvania Ave. &amp; 7th St. SE</w:t>
            </w:r>
          </w:p>
        </w:tc>
      </w:tr>
      <w:tr w:rsidR="00637E52" w:rsidRPr="000D7AEC" w14:paraId="04ADF140" w14:textId="77777777" w:rsidTr="000E1631">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2050B762"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East Falls Church</w:t>
            </w:r>
          </w:p>
        </w:tc>
        <w:tc>
          <w:tcPr>
            <w:tcW w:w="6750" w:type="dxa"/>
            <w:tcBorders>
              <w:top w:val="nil"/>
              <w:left w:val="nil"/>
              <w:bottom w:val="single" w:sz="4" w:space="0" w:color="auto"/>
              <w:right w:val="single" w:sz="4" w:space="0" w:color="auto"/>
            </w:tcBorders>
            <w:shd w:val="clear" w:color="auto" w:fill="auto"/>
            <w:noWrap/>
            <w:vAlign w:val="center"/>
            <w:hideMark/>
          </w:tcPr>
          <w:p w14:paraId="5397E160"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Median of I-66 at N. Sycamore St.</w:t>
            </w:r>
          </w:p>
        </w:tc>
      </w:tr>
      <w:tr w:rsidR="00637E52" w:rsidRPr="000D7AEC" w14:paraId="49CFAD43" w14:textId="77777777" w:rsidTr="000E1631">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200CE1C5"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Eisenhower Ave</w:t>
            </w:r>
          </w:p>
        </w:tc>
        <w:tc>
          <w:tcPr>
            <w:tcW w:w="6750" w:type="dxa"/>
            <w:tcBorders>
              <w:top w:val="nil"/>
              <w:left w:val="nil"/>
              <w:bottom w:val="single" w:sz="4" w:space="0" w:color="auto"/>
              <w:right w:val="single" w:sz="4" w:space="0" w:color="auto"/>
            </w:tcBorders>
            <w:shd w:val="clear" w:color="auto" w:fill="auto"/>
            <w:noWrap/>
            <w:vAlign w:val="center"/>
            <w:hideMark/>
          </w:tcPr>
          <w:p w14:paraId="293DFAEA"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Eisenhower Ave. at Stovall St.</w:t>
            </w:r>
          </w:p>
        </w:tc>
      </w:tr>
      <w:tr w:rsidR="00637E52" w:rsidRPr="000D7AEC" w14:paraId="379F49AA" w14:textId="77777777" w:rsidTr="000E1631">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3F36BD67"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Farragut North</w:t>
            </w:r>
          </w:p>
        </w:tc>
        <w:tc>
          <w:tcPr>
            <w:tcW w:w="6750" w:type="dxa"/>
            <w:tcBorders>
              <w:top w:val="nil"/>
              <w:left w:val="nil"/>
              <w:bottom w:val="single" w:sz="4" w:space="0" w:color="auto"/>
              <w:right w:val="single" w:sz="4" w:space="0" w:color="auto"/>
            </w:tcBorders>
            <w:shd w:val="clear" w:color="auto" w:fill="auto"/>
            <w:noWrap/>
            <w:vAlign w:val="center"/>
            <w:hideMark/>
          </w:tcPr>
          <w:p w14:paraId="320CFEFF"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East side of Connecticut Ave., between K &amp; L St. NW</w:t>
            </w:r>
          </w:p>
        </w:tc>
      </w:tr>
      <w:tr w:rsidR="00637E52" w:rsidRPr="000D7AEC" w14:paraId="326DA976" w14:textId="77777777" w:rsidTr="000E1631">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74D9CE1B"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Farragut West</w:t>
            </w:r>
          </w:p>
        </w:tc>
        <w:tc>
          <w:tcPr>
            <w:tcW w:w="6750" w:type="dxa"/>
            <w:tcBorders>
              <w:top w:val="nil"/>
              <w:left w:val="nil"/>
              <w:bottom w:val="single" w:sz="4" w:space="0" w:color="auto"/>
              <w:right w:val="single" w:sz="4" w:space="0" w:color="auto"/>
            </w:tcBorders>
            <w:shd w:val="clear" w:color="auto" w:fill="auto"/>
            <w:noWrap/>
            <w:vAlign w:val="center"/>
            <w:hideMark/>
          </w:tcPr>
          <w:p w14:paraId="62C4C95C"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NW corner of 18th &amp; I St. NW</w:t>
            </w:r>
          </w:p>
        </w:tc>
      </w:tr>
      <w:tr w:rsidR="00637E52" w:rsidRPr="000D7AEC" w14:paraId="05C3E028" w14:textId="77777777" w:rsidTr="000E1631">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340AE1F2"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Federal Center SW</w:t>
            </w:r>
          </w:p>
        </w:tc>
        <w:tc>
          <w:tcPr>
            <w:tcW w:w="6750" w:type="dxa"/>
            <w:tcBorders>
              <w:top w:val="nil"/>
              <w:left w:val="nil"/>
              <w:bottom w:val="single" w:sz="4" w:space="0" w:color="auto"/>
              <w:right w:val="single" w:sz="4" w:space="0" w:color="auto"/>
            </w:tcBorders>
            <w:shd w:val="clear" w:color="auto" w:fill="auto"/>
            <w:noWrap/>
            <w:vAlign w:val="center"/>
            <w:hideMark/>
          </w:tcPr>
          <w:p w14:paraId="208ABEBB"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SW corner of 3rd &amp; D St. SW</w:t>
            </w:r>
          </w:p>
        </w:tc>
      </w:tr>
      <w:tr w:rsidR="00637E52" w:rsidRPr="000D7AEC" w14:paraId="3159E943" w14:textId="77777777" w:rsidTr="000E1631">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467B184D"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Federal Triangle</w:t>
            </w:r>
          </w:p>
        </w:tc>
        <w:tc>
          <w:tcPr>
            <w:tcW w:w="6750" w:type="dxa"/>
            <w:tcBorders>
              <w:top w:val="nil"/>
              <w:left w:val="nil"/>
              <w:bottom w:val="single" w:sz="4" w:space="0" w:color="auto"/>
              <w:right w:val="single" w:sz="4" w:space="0" w:color="auto"/>
            </w:tcBorders>
            <w:shd w:val="clear" w:color="auto" w:fill="auto"/>
            <w:noWrap/>
            <w:vAlign w:val="center"/>
            <w:hideMark/>
          </w:tcPr>
          <w:p w14:paraId="7B601D88"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West side of 12th St NW, between Pennsylvania &amp; Constitution Aves. NW</w:t>
            </w:r>
          </w:p>
        </w:tc>
      </w:tr>
      <w:tr w:rsidR="00637E52" w:rsidRPr="000D7AEC" w14:paraId="6DB576E3" w14:textId="77777777" w:rsidTr="000E1631">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615676BF"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Foggy Bottom-GWU</w:t>
            </w:r>
          </w:p>
        </w:tc>
        <w:tc>
          <w:tcPr>
            <w:tcW w:w="6750" w:type="dxa"/>
            <w:tcBorders>
              <w:top w:val="nil"/>
              <w:left w:val="nil"/>
              <w:bottom w:val="single" w:sz="4" w:space="0" w:color="auto"/>
              <w:right w:val="single" w:sz="4" w:space="0" w:color="auto"/>
            </w:tcBorders>
            <w:shd w:val="clear" w:color="auto" w:fill="auto"/>
            <w:noWrap/>
            <w:vAlign w:val="center"/>
            <w:hideMark/>
          </w:tcPr>
          <w:p w14:paraId="4D165B32"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On I St, between 23rd &amp; 24th St. NW</w:t>
            </w:r>
          </w:p>
        </w:tc>
      </w:tr>
      <w:tr w:rsidR="00637E52" w:rsidRPr="000D7AEC" w14:paraId="603C3159" w14:textId="77777777" w:rsidTr="000E1631">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659EC79E"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Forest Glen</w:t>
            </w:r>
          </w:p>
        </w:tc>
        <w:tc>
          <w:tcPr>
            <w:tcW w:w="6750" w:type="dxa"/>
            <w:tcBorders>
              <w:top w:val="nil"/>
              <w:left w:val="nil"/>
              <w:bottom w:val="single" w:sz="4" w:space="0" w:color="auto"/>
              <w:right w:val="single" w:sz="4" w:space="0" w:color="auto"/>
            </w:tcBorders>
            <w:shd w:val="clear" w:color="auto" w:fill="auto"/>
            <w:noWrap/>
            <w:vAlign w:val="center"/>
            <w:hideMark/>
          </w:tcPr>
          <w:p w14:paraId="175CDAA2"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Georgia Ave. and Forest Glen Rd.</w:t>
            </w:r>
          </w:p>
        </w:tc>
      </w:tr>
      <w:tr w:rsidR="00637E52" w:rsidRPr="000D7AEC" w14:paraId="1030B6D5" w14:textId="77777777" w:rsidTr="000E1631">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003DFB87"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Fort Totten</w:t>
            </w:r>
          </w:p>
        </w:tc>
        <w:tc>
          <w:tcPr>
            <w:tcW w:w="6750" w:type="dxa"/>
            <w:tcBorders>
              <w:top w:val="nil"/>
              <w:left w:val="nil"/>
              <w:bottom w:val="single" w:sz="4" w:space="0" w:color="auto"/>
              <w:right w:val="single" w:sz="4" w:space="0" w:color="auto"/>
            </w:tcBorders>
            <w:shd w:val="clear" w:color="auto" w:fill="auto"/>
            <w:noWrap/>
            <w:vAlign w:val="center"/>
            <w:hideMark/>
          </w:tcPr>
          <w:p w14:paraId="64E71580"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Galloway St. NE, East of S. Dakota Ave.</w:t>
            </w:r>
          </w:p>
        </w:tc>
      </w:tr>
      <w:tr w:rsidR="00637E52" w:rsidRPr="000D7AEC" w14:paraId="589951CE" w14:textId="77777777" w:rsidTr="000E1631">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37E2B763"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Franconia-Springfield</w:t>
            </w:r>
          </w:p>
        </w:tc>
        <w:tc>
          <w:tcPr>
            <w:tcW w:w="6750" w:type="dxa"/>
            <w:tcBorders>
              <w:top w:val="nil"/>
              <w:left w:val="nil"/>
              <w:bottom w:val="single" w:sz="4" w:space="0" w:color="auto"/>
              <w:right w:val="single" w:sz="4" w:space="0" w:color="auto"/>
            </w:tcBorders>
            <w:shd w:val="clear" w:color="auto" w:fill="auto"/>
            <w:noWrap/>
            <w:vAlign w:val="center"/>
            <w:hideMark/>
          </w:tcPr>
          <w:p w14:paraId="0FA218AD"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Franconia-Springfield Pkwy., at Frontier Dr.</w:t>
            </w:r>
          </w:p>
        </w:tc>
      </w:tr>
      <w:tr w:rsidR="00637E52" w:rsidRPr="000D7AEC" w14:paraId="6FA68B94" w14:textId="77777777" w:rsidTr="000E1631">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0CE42514"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Friendship Heights</w:t>
            </w:r>
          </w:p>
        </w:tc>
        <w:tc>
          <w:tcPr>
            <w:tcW w:w="6750" w:type="dxa"/>
            <w:tcBorders>
              <w:top w:val="nil"/>
              <w:left w:val="nil"/>
              <w:bottom w:val="single" w:sz="4" w:space="0" w:color="auto"/>
              <w:right w:val="single" w:sz="4" w:space="0" w:color="auto"/>
            </w:tcBorders>
            <w:shd w:val="clear" w:color="auto" w:fill="auto"/>
            <w:noWrap/>
            <w:vAlign w:val="center"/>
            <w:hideMark/>
          </w:tcPr>
          <w:p w14:paraId="276F308E"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East side of Wisconsin Ave., at Western Ave., SW, corner of Wisconsin Ave. at Jenifer St.</w:t>
            </w:r>
          </w:p>
        </w:tc>
      </w:tr>
      <w:tr w:rsidR="00637E52" w:rsidRPr="000D7AEC" w14:paraId="1DA1CAEA" w14:textId="77777777" w:rsidTr="000E1631">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63459E5B"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Gallery Place</w:t>
            </w:r>
          </w:p>
        </w:tc>
        <w:tc>
          <w:tcPr>
            <w:tcW w:w="6750" w:type="dxa"/>
            <w:tcBorders>
              <w:top w:val="nil"/>
              <w:left w:val="nil"/>
              <w:bottom w:val="single" w:sz="4" w:space="0" w:color="auto"/>
              <w:right w:val="single" w:sz="4" w:space="0" w:color="auto"/>
            </w:tcBorders>
            <w:shd w:val="clear" w:color="auto" w:fill="auto"/>
            <w:noWrap/>
            <w:vAlign w:val="center"/>
            <w:hideMark/>
          </w:tcPr>
          <w:p w14:paraId="00D8F0FD"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NE side of 7th St. NW, between F &amp; G St.</w:t>
            </w:r>
          </w:p>
        </w:tc>
      </w:tr>
      <w:tr w:rsidR="00637E52" w:rsidRPr="000D7AEC" w14:paraId="54477BF4" w14:textId="77777777" w:rsidTr="000E1631">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62F244E7"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Georgia Ave-Petworth</w:t>
            </w:r>
          </w:p>
        </w:tc>
        <w:tc>
          <w:tcPr>
            <w:tcW w:w="6750" w:type="dxa"/>
            <w:tcBorders>
              <w:top w:val="nil"/>
              <w:left w:val="nil"/>
              <w:bottom w:val="single" w:sz="4" w:space="0" w:color="auto"/>
              <w:right w:val="single" w:sz="4" w:space="0" w:color="auto"/>
            </w:tcBorders>
            <w:shd w:val="clear" w:color="auto" w:fill="auto"/>
            <w:noWrap/>
            <w:vAlign w:val="center"/>
            <w:hideMark/>
          </w:tcPr>
          <w:p w14:paraId="034A4BB8"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East &amp; West sides of Georgia Ave. NW, at New Hampshire Ave.</w:t>
            </w:r>
          </w:p>
        </w:tc>
      </w:tr>
      <w:tr w:rsidR="00637E52" w:rsidRPr="000D7AEC" w14:paraId="7D803526" w14:textId="77777777" w:rsidTr="000E1631">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556B1CA1"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Glenmont</w:t>
            </w:r>
          </w:p>
        </w:tc>
        <w:tc>
          <w:tcPr>
            <w:tcW w:w="6750" w:type="dxa"/>
            <w:tcBorders>
              <w:top w:val="nil"/>
              <w:left w:val="nil"/>
              <w:bottom w:val="single" w:sz="4" w:space="0" w:color="auto"/>
              <w:right w:val="single" w:sz="4" w:space="0" w:color="auto"/>
            </w:tcBorders>
            <w:shd w:val="clear" w:color="auto" w:fill="auto"/>
            <w:noWrap/>
            <w:vAlign w:val="center"/>
            <w:hideMark/>
          </w:tcPr>
          <w:p w14:paraId="093626EE"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Georgia Ave. at Glenallen Ave.</w:t>
            </w:r>
          </w:p>
        </w:tc>
      </w:tr>
      <w:tr w:rsidR="00637E52" w:rsidRPr="000D7AEC" w14:paraId="787F0018" w14:textId="77777777" w:rsidTr="000E1631">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3A83F7F4"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Greenbelt</w:t>
            </w:r>
          </w:p>
        </w:tc>
        <w:tc>
          <w:tcPr>
            <w:tcW w:w="6750" w:type="dxa"/>
            <w:tcBorders>
              <w:top w:val="nil"/>
              <w:left w:val="nil"/>
              <w:bottom w:val="single" w:sz="4" w:space="0" w:color="auto"/>
              <w:right w:val="single" w:sz="4" w:space="0" w:color="auto"/>
            </w:tcBorders>
            <w:shd w:val="clear" w:color="auto" w:fill="auto"/>
            <w:noWrap/>
            <w:vAlign w:val="center"/>
            <w:hideMark/>
          </w:tcPr>
          <w:p w14:paraId="73CC1CEF"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Cherrywood Ln., at CSX/MARC RR</w:t>
            </w:r>
          </w:p>
        </w:tc>
      </w:tr>
      <w:tr w:rsidR="00637E52" w:rsidRPr="000D7AEC" w14:paraId="4E565CEC" w14:textId="77777777" w:rsidTr="00136E0F">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3B33A1EA"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Greensboro</w:t>
            </w:r>
          </w:p>
        </w:tc>
        <w:tc>
          <w:tcPr>
            <w:tcW w:w="6750" w:type="dxa"/>
            <w:tcBorders>
              <w:top w:val="nil"/>
              <w:left w:val="nil"/>
              <w:bottom w:val="single" w:sz="4" w:space="0" w:color="auto"/>
              <w:right w:val="single" w:sz="4" w:space="0" w:color="auto"/>
            </w:tcBorders>
            <w:shd w:val="clear" w:color="auto" w:fill="auto"/>
            <w:noWrap/>
            <w:vAlign w:val="bottom"/>
            <w:hideMark/>
          </w:tcPr>
          <w:p w14:paraId="46D757F6" w14:textId="77777777" w:rsidR="00637E52" w:rsidRPr="00637E52" w:rsidRDefault="00637E52" w:rsidP="00637E52">
            <w:pPr>
              <w:spacing w:after="0" w:line="240" w:lineRule="auto"/>
              <w:divId w:val="1927961305"/>
              <w:rPr>
                <w:rFonts w:ascii="Times New Roman" w:hAnsi="Times New Roman"/>
                <w:color w:val="000000"/>
                <w:sz w:val="28"/>
                <w:szCs w:val="28"/>
                <w:lang w:val="en"/>
              </w:rPr>
            </w:pPr>
            <w:r w:rsidRPr="00637E52">
              <w:rPr>
                <w:rFonts w:ascii="Times New Roman" w:hAnsi="Times New Roman"/>
                <w:color w:val="000000"/>
                <w:sz w:val="28"/>
                <w:szCs w:val="28"/>
                <w:lang w:val="en"/>
              </w:rPr>
              <w:t>8305 Leesburg Pike</w:t>
            </w:r>
          </w:p>
        </w:tc>
      </w:tr>
      <w:tr w:rsidR="00637E52" w:rsidRPr="000D7AEC" w14:paraId="63660BA1" w14:textId="77777777" w:rsidTr="00136E0F">
        <w:trPr>
          <w:trHeight w:val="375"/>
        </w:trPr>
        <w:tc>
          <w:tcPr>
            <w:tcW w:w="3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79A6E"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Grosvenor-Strathmore</w:t>
            </w:r>
          </w:p>
        </w:tc>
        <w:tc>
          <w:tcPr>
            <w:tcW w:w="6750" w:type="dxa"/>
            <w:tcBorders>
              <w:top w:val="single" w:sz="4" w:space="0" w:color="auto"/>
              <w:left w:val="nil"/>
              <w:bottom w:val="single" w:sz="4" w:space="0" w:color="auto"/>
              <w:right w:val="single" w:sz="4" w:space="0" w:color="auto"/>
            </w:tcBorders>
            <w:shd w:val="clear" w:color="auto" w:fill="auto"/>
            <w:noWrap/>
            <w:vAlign w:val="center"/>
            <w:hideMark/>
          </w:tcPr>
          <w:p w14:paraId="0A2C5FDB" w14:textId="77777777" w:rsidR="00637E52" w:rsidRPr="00637E52" w:rsidRDefault="00637E52" w:rsidP="00637E52">
            <w:pPr>
              <w:spacing w:after="0" w:line="240" w:lineRule="auto"/>
              <w:rPr>
                <w:rFonts w:ascii="Times New Roman" w:hAnsi="Times New Roman"/>
                <w:color w:val="000000"/>
                <w:sz w:val="28"/>
                <w:szCs w:val="28"/>
              </w:rPr>
            </w:pPr>
            <w:r w:rsidRPr="00637E52">
              <w:rPr>
                <w:rFonts w:ascii="Times New Roman" w:hAnsi="Times New Roman"/>
                <w:color w:val="000000"/>
                <w:sz w:val="28"/>
                <w:szCs w:val="28"/>
              </w:rPr>
              <w:t>East side of Rockville Pk., between Montrose Ave. &amp; Tuckerman Ln.</w:t>
            </w:r>
          </w:p>
        </w:tc>
      </w:tr>
      <w:tr w:rsidR="00136E0F" w:rsidRPr="000D7AEC" w14:paraId="272C7583" w14:textId="77777777" w:rsidTr="00136E0F">
        <w:trPr>
          <w:trHeight w:val="375"/>
        </w:trPr>
        <w:tc>
          <w:tcPr>
            <w:tcW w:w="3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90CBB"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Judiciary Square</w:t>
            </w:r>
          </w:p>
        </w:tc>
        <w:tc>
          <w:tcPr>
            <w:tcW w:w="6750" w:type="dxa"/>
            <w:tcBorders>
              <w:top w:val="single" w:sz="4" w:space="0" w:color="auto"/>
              <w:left w:val="nil"/>
              <w:bottom w:val="single" w:sz="4" w:space="0" w:color="auto"/>
              <w:right w:val="single" w:sz="4" w:space="0" w:color="auto"/>
            </w:tcBorders>
            <w:shd w:val="clear" w:color="auto" w:fill="auto"/>
            <w:noWrap/>
            <w:vAlign w:val="center"/>
          </w:tcPr>
          <w:p w14:paraId="0DCA5BB2"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South side of F St. NW between 4th &amp; 5th St.</w:t>
            </w:r>
          </w:p>
        </w:tc>
      </w:tr>
      <w:tr w:rsidR="00136E0F" w:rsidRPr="000D7AEC" w14:paraId="33E228B0" w14:textId="77777777" w:rsidTr="00136E0F">
        <w:trPr>
          <w:trHeight w:val="375"/>
        </w:trPr>
        <w:tc>
          <w:tcPr>
            <w:tcW w:w="3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4DEC1"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King Street-Old Town</w:t>
            </w:r>
          </w:p>
        </w:tc>
        <w:tc>
          <w:tcPr>
            <w:tcW w:w="6750" w:type="dxa"/>
            <w:tcBorders>
              <w:top w:val="single" w:sz="4" w:space="0" w:color="auto"/>
              <w:left w:val="nil"/>
              <w:bottom w:val="single" w:sz="4" w:space="0" w:color="auto"/>
              <w:right w:val="single" w:sz="4" w:space="0" w:color="auto"/>
            </w:tcBorders>
            <w:shd w:val="clear" w:color="auto" w:fill="auto"/>
            <w:noWrap/>
            <w:vAlign w:val="center"/>
          </w:tcPr>
          <w:p w14:paraId="23028CD9"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King St., West of Commonwealth Ave.</w:t>
            </w:r>
          </w:p>
        </w:tc>
      </w:tr>
      <w:tr w:rsidR="00136E0F" w:rsidRPr="000D7AEC" w14:paraId="6BA7904B" w14:textId="77777777" w:rsidTr="00136E0F">
        <w:trPr>
          <w:trHeight w:val="375"/>
        </w:trPr>
        <w:tc>
          <w:tcPr>
            <w:tcW w:w="3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FC933"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Landover</w:t>
            </w:r>
          </w:p>
        </w:tc>
        <w:tc>
          <w:tcPr>
            <w:tcW w:w="6750" w:type="dxa"/>
            <w:tcBorders>
              <w:top w:val="single" w:sz="4" w:space="0" w:color="auto"/>
              <w:left w:val="nil"/>
              <w:bottom w:val="single" w:sz="4" w:space="0" w:color="auto"/>
              <w:right w:val="single" w:sz="4" w:space="0" w:color="auto"/>
            </w:tcBorders>
            <w:shd w:val="clear" w:color="auto" w:fill="auto"/>
            <w:noWrap/>
            <w:vAlign w:val="center"/>
          </w:tcPr>
          <w:p w14:paraId="58165429"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West side of Pennsy Dr., North of Landover Rd.</w:t>
            </w:r>
          </w:p>
        </w:tc>
      </w:tr>
      <w:tr w:rsidR="00136E0F" w:rsidRPr="000D7AEC" w14:paraId="34813DD8" w14:textId="77777777" w:rsidTr="00136E0F">
        <w:trPr>
          <w:trHeight w:val="375"/>
        </w:trPr>
        <w:tc>
          <w:tcPr>
            <w:tcW w:w="3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78090"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Largo Town Center</w:t>
            </w:r>
          </w:p>
        </w:tc>
        <w:tc>
          <w:tcPr>
            <w:tcW w:w="6750" w:type="dxa"/>
            <w:tcBorders>
              <w:top w:val="single" w:sz="4" w:space="0" w:color="auto"/>
              <w:left w:val="nil"/>
              <w:bottom w:val="single" w:sz="4" w:space="0" w:color="auto"/>
              <w:right w:val="single" w:sz="4" w:space="0" w:color="auto"/>
            </w:tcBorders>
            <w:shd w:val="clear" w:color="auto" w:fill="auto"/>
            <w:noWrap/>
            <w:vAlign w:val="center"/>
          </w:tcPr>
          <w:p w14:paraId="35EBDCC5"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Harry S. Truman Dr. &amp; Largo Dr.</w:t>
            </w:r>
          </w:p>
        </w:tc>
      </w:tr>
    </w:tbl>
    <w:p w14:paraId="5D2E5DDC" w14:textId="77777777" w:rsidR="009D39EF" w:rsidRDefault="009D39EF" w:rsidP="00327DBA">
      <w:pPr>
        <w:autoSpaceDE w:val="0"/>
        <w:autoSpaceDN w:val="0"/>
        <w:adjustRightInd w:val="0"/>
        <w:spacing w:after="0" w:line="240" w:lineRule="auto"/>
        <w:rPr>
          <w:rFonts w:ascii="Times New Roman" w:hAnsi="Times New Roman"/>
          <w:color w:val="000000"/>
          <w:sz w:val="28"/>
          <w:szCs w:val="28"/>
        </w:rPr>
      </w:pPr>
    </w:p>
    <w:p w14:paraId="56D3AB52" w14:textId="77777777" w:rsidR="00136E0F" w:rsidRDefault="00136E0F" w:rsidP="00327DBA">
      <w:pPr>
        <w:autoSpaceDE w:val="0"/>
        <w:autoSpaceDN w:val="0"/>
        <w:adjustRightInd w:val="0"/>
        <w:spacing w:after="0" w:line="240" w:lineRule="auto"/>
        <w:rPr>
          <w:rFonts w:ascii="Times New Roman" w:hAnsi="Times New Roman"/>
          <w:color w:val="000000"/>
          <w:sz w:val="28"/>
          <w:szCs w:val="28"/>
        </w:rPr>
      </w:pPr>
    </w:p>
    <w:tbl>
      <w:tblPr>
        <w:tblW w:w="9915" w:type="dxa"/>
        <w:tblInd w:w="93" w:type="dxa"/>
        <w:tblLook w:val="04A0" w:firstRow="1" w:lastRow="0" w:firstColumn="1" w:lastColumn="0" w:noHBand="0" w:noVBand="1"/>
      </w:tblPr>
      <w:tblGrid>
        <w:gridCol w:w="3165"/>
        <w:gridCol w:w="6750"/>
      </w:tblGrid>
      <w:tr w:rsidR="00136E0F" w:rsidRPr="000D7AEC" w14:paraId="348170D1" w14:textId="77777777" w:rsidTr="000E1631">
        <w:trPr>
          <w:trHeight w:val="375"/>
        </w:trPr>
        <w:tc>
          <w:tcPr>
            <w:tcW w:w="9915" w:type="dxa"/>
            <w:gridSpan w:val="2"/>
            <w:tcBorders>
              <w:top w:val="single" w:sz="4" w:space="0" w:color="auto"/>
              <w:left w:val="single" w:sz="4" w:space="0" w:color="auto"/>
              <w:bottom w:val="single" w:sz="4" w:space="0" w:color="auto"/>
              <w:right w:val="single" w:sz="4" w:space="0" w:color="auto"/>
            </w:tcBorders>
            <w:shd w:val="clear" w:color="000000" w:fill="538ED5"/>
            <w:noWrap/>
            <w:vAlign w:val="bottom"/>
            <w:hideMark/>
          </w:tcPr>
          <w:p w14:paraId="11603FEF" w14:textId="77777777" w:rsidR="00136E0F" w:rsidRPr="000D7AEC" w:rsidRDefault="00136E0F" w:rsidP="000E1631">
            <w:pPr>
              <w:spacing w:before="80" w:after="80" w:line="240" w:lineRule="auto"/>
              <w:jc w:val="center"/>
              <w:rPr>
                <w:rFonts w:ascii="Times New Roman" w:eastAsia="Times New Roman" w:hAnsi="Times New Roman"/>
                <w:b/>
                <w:bCs/>
                <w:color w:val="FFFFFF"/>
                <w:sz w:val="28"/>
                <w:szCs w:val="28"/>
              </w:rPr>
            </w:pPr>
            <w:r w:rsidRPr="000D7AEC">
              <w:rPr>
                <w:rFonts w:ascii="Times New Roman" w:eastAsia="Times New Roman" w:hAnsi="Times New Roman"/>
                <w:b/>
                <w:bCs/>
                <w:color w:val="FFFFFF"/>
                <w:sz w:val="28"/>
                <w:szCs w:val="28"/>
              </w:rPr>
              <w:t>Street Elevator Locations at Metrorail Stations</w:t>
            </w:r>
          </w:p>
        </w:tc>
      </w:tr>
      <w:tr w:rsidR="00136E0F" w:rsidRPr="000D7AEC" w14:paraId="58BB31DB" w14:textId="77777777" w:rsidTr="000E1631">
        <w:trPr>
          <w:trHeight w:val="375"/>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64D1D638" w14:textId="77777777" w:rsidR="00136E0F" w:rsidRPr="000D7AEC" w:rsidRDefault="00136E0F" w:rsidP="000E1631">
            <w:pPr>
              <w:spacing w:before="80" w:after="80" w:line="240" w:lineRule="auto"/>
              <w:rPr>
                <w:rFonts w:ascii="Times New Roman" w:eastAsia="Times New Roman" w:hAnsi="Times New Roman"/>
                <w:b/>
                <w:bCs/>
                <w:sz w:val="28"/>
                <w:szCs w:val="28"/>
              </w:rPr>
            </w:pPr>
            <w:r w:rsidRPr="000D7AEC">
              <w:rPr>
                <w:rFonts w:ascii="Times New Roman" w:eastAsia="Times New Roman" w:hAnsi="Times New Roman"/>
                <w:b/>
                <w:bCs/>
                <w:sz w:val="28"/>
                <w:szCs w:val="28"/>
              </w:rPr>
              <w:t>Station</w:t>
            </w:r>
          </w:p>
        </w:tc>
        <w:tc>
          <w:tcPr>
            <w:tcW w:w="6750" w:type="dxa"/>
            <w:tcBorders>
              <w:top w:val="nil"/>
              <w:left w:val="nil"/>
              <w:bottom w:val="single" w:sz="4" w:space="0" w:color="auto"/>
              <w:right w:val="single" w:sz="4" w:space="0" w:color="auto"/>
            </w:tcBorders>
            <w:shd w:val="clear" w:color="auto" w:fill="auto"/>
            <w:noWrap/>
            <w:vAlign w:val="bottom"/>
            <w:hideMark/>
          </w:tcPr>
          <w:p w14:paraId="61140972" w14:textId="77777777" w:rsidR="00136E0F" w:rsidRPr="000D7AEC" w:rsidRDefault="00136E0F" w:rsidP="000E1631">
            <w:pPr>
              <w:spacing w:before="80" w:after="80" w:line="240" w:lineRule="auto"/>
              <w:rPr>
                <w:rFonts w:ascii="Times New Roman" w:eastAsia="Times New Roman" w:hAnsi="Times New Roman"/>
                <w:b/>
                <w:bCs/>
                <w:sz w:val="28"/>
                <w:szCs w:val="28"/>
              </w:rPr>
            </w:pPr>
            <w:r w:rsidRPr="000D7AEC">
              <w:rPr>
                <w:rFonts w:ascii="Times New Roman" w:eastAsia="Times New Roman" w:hAnsi="Times New Roman"/>
                <w:b/>
                <w:bCs/>
                <w:sz w:val="28"/>
                <w:szCs w:val="28"/>
              </w:rPr>
              <w:t>Location</w:t>
            </w:r>
          </w:p>
        </w:tc>
      </w:tr>
      <w:tr w:rsidR="00136E0F" w:rsidRPr="000D7AEC" w14:paraId="06B10263" w14:textId="77777777" w:rsidTr="000E1631">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2074776D"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L’Enfant Plaza</w:t>
            </w:r>
          </w:p>
        </w:tc>
        <w:tc>
          <w:tcPr>
            <w:tcW w:w="6750" w:type="dxa"/>
            <w:tcBorders>
              <w:top w:val="nil"/>
              <w:left w:val="nil"/>
              <w:bottom w:val="single" w:sz="4" w:space="0" w:color="auto"/>
              <w:right w:val="single" w:sz="4" w:space="0" w:color="auto"/>
            </w:tcBorders>
            <w:shd w:val="clear" w:color="auto" w:fill="auto"/>
            <w:noWrap/>
            <w:vAlign w:val="center"/>
            <w:hideMark/>
          </w:tcPr>
          <w:p w14:paraId="2F165469"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SW corner DOT courtyard, D St. SW between 6th &amp; 7th St.</w:t>
            </w:r>
          </w:p>
        </w:tc>
      </w:tr>
      <w:tr w:rsidR="00391F5B" w:rsidRPr="000D7AEC" w14:paraId="7FBCEDA6" w14:textId="77777777" w:rsidTr="000E1631">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tcPr>
          <w:p w14:paraId="4FB532F5" w14:textId="77777777" w:rsidR="00391F5B" w:rsidRPr="000D7AEC" w:rsidRDefault="00391F5B" w:rsidP="000E1631">
            <w:pPr>
              <w:spacing w:before="80" w:after="80" w:line="240" w:lineRule="auto"/>
              <w:rPr>
                <w:rFonts w:ascii="Times New Roman" w:eastAsia="Times New Roman" w:hAnsi="Times New Roman"/>
                <w:bCs/>
                <w:sz w:val="28"/>
                <w:szCs w:val="28"/>
              </w:rPr>
            </w:pPr>
            <w:r>
              <w:rPr>
                <w:rFonts w:ascii="Times New Roman" w:eastAsia="Times New Roman" w:hAnsi="Times New Roman"/>
                <w:bCs/>
                <w:sz w:val="28"/>
                <w:szCs w:val="28"/>
              </w:rPr>
              <w:t>McLean</w:t>
            </w:r>
          </w:p>
        </w:tc>
        <w:tc>
          <w:tcPr>
            <w:tcW w:w="6750" w:type="dxa"/>
            <w:tcBorders>
              <w:top w:val="nil"/>
              <w:left w:val="nil"/>
              <w:bottom w:val="single" w:sz="4" w:space="0" w:color="auto"/>
              <w:right w:val="single" w:sz="4" w:space="0" w:color="auto"/>
            </w:tcBorders>
            <w:shd w:val="clear" w:color="auto" w:fill="auto"/>
            <w:noWrap/>
            <w:vAlign w:val="center"/>
          </w:tcPr>
          <w:p w14:paraId="7570B42C" w14:textId="77777777" w:rsidR="00391F5B" w:rsidRPr="000D7AEC" w:rsidRDefault="00391F5B" w:rsidP="000E1631">
            <w:pPr>
              <w:spacing w:before="80" w:after="80" w:line="240" w:lineRule="auto"/>
              <w:rPr>
                <w:rFonts w:ascii="Times New Roman" w:eastAsia="Times New Roman" w:hAnsi="Times New Roman"/>
                <w:bCs/>
                <w:sz w:val="28"/>
                <w:szCs w:val="28"/>
              </w:rPr>
            </w:pPr>
            <w:r w:rsidRPr="00391F5B">
              <w:rPr>
                <w:rFonts w:ascii="Times New Roman" w:eastAsia="Times New Roman" w:hAnsi="Times New Roman"/>
                <w:bCs/>
                <w:sz w:val="28"/>
                <w:szCs w:val="28"/>
              </w:rPr>
              <w:t>1824 Dolley Madison Blvd</w:t>
            </w:r>
          </w:p>
        </w:tc>
      </w:tr>
      <w:tr w:rsidR="00136E0F" w:rsidRPr="000D7AEC" w14:paraId="03E82AF7" w14:textId="77777777" w:rsidTr="000E1631">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0DF5E847"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McPherson Square</w:t>
            </w:r>
          </w:p>
        </w:tc>
        <w:tc>
          <w:tcPr>
            <w:tcW w:w="6750" w:type="dxa"/>
            <w:tcBorders>
              <w:top w:val="nil"/>
              <w:left w:val="nil"/>
              <w:bottom w:val="single" w:sz="4" w:space="0" w:color="auto"/>
              <w:right w:val="single" w:sz="4" w:space="0" w:color="auto"/>
            </w:tcBorders>
            <w:shd w:val="clear" w:color="auto" w:fill="auto"/>
            <w:noWrap/>
            <w:vAlign w:val="center"/>
            <w:hideMark/>
          </w:tcPr>
          <w:p w14:paraId="2DDC9FB8"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SW corner of 14th and Eye St. NW</w:t>
            </w:r>
          </w:p>
        </w:tc>
      </w:tr>
      <w:tr w:rsidR="00136E0F" w:rsidRPr="000D7AEC" w14:paraId="006C2566" w14:textId="77777777" w:rsidTr="000E1631">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7CC50664"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Medical Center</w:t>
            </w:r>
          </w:p>
        </w:tc>
        <w:tc>
          <w:tcPr>
            <w:tcW w:w="6750" w:type="dxa"/>
            <w:tcBorders>
              <w:top w:val="nil"/>
              <w:left w:val="nil"/>
              <w:bottom w:val="single" w:sz="4" w:space="0" w:color="auto"/>
              <w:right w:val="single" w:sz="4" w:space="0" w:color="auto"/>
            </w:tcBorders>
            <w:shd w:val="clear" w:color="auto" w:fill="auto"/>
            <w:noWrap/>
            <w:vAlign w:val="center"/>
            <w:hideMark/>
          </w:tcPr>
          <w:p w14:paraId="2D93212A"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SW corner of Rockville Pike &amp; South Dr.</w:t>
            </w:r>
          </w:p>
        </w:tc>
      </w:tr>
      <w:tr w:rsidR="00136E0F" w:rsidRPr="000D7AEC" w14:paraId="2AA6427A" w14:textId="77777777" w:rsidTr="000E1631">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4FE36510"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Metro Center</w:t>
            </w:r>
          </w:p>
        </w:tc>
        <w:tc>
          <w:tcPr>
            <w:tcW w:w="6750" w:type="dxa"/>
            <w:tcBorders>
              <w:top w:val="nil"/>
              <w:left w:val="nil"/>
              <w:bottom w:val="single" w:sz="4" w:space="0" w:color="auto"/>
              <w:right w:val="single" w:sz="4" w:space="0" w:color="auto"/>
            </w:tcBorders>
            <w:shd w:val="clear" w:color="auto" w:fill="auto"/>
            <w:noWrap/>
            <w:vAlign w:val="center"/>
            <w:hideMark/>
          </w:tcPr>
          <w:p w14:paraId="61A8FAB1"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East side of 12th St., between G &amp; H St. NW</w:t>
            </w:r>
          </w:p>
        </w:tc>
      </w:tr>
      <w:tr w:rsidR="00136E0F" w:rsidRPr="000D7AEC" w14:paraId="5540A281" w14:textId="77777777" w:rsidTr="000E1631">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4751048F"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Minnesota Ave</w:t>
            </w:r>
          </w:p>
        </w:tc>
        <w:tc>
          <w:tcPr>
            <w:tcW w:w="6750" w:type="dxa"/>
            <w:tcBorders>
              <w:top w:val="nil"/>
              <w:left w:val="nil"/>
              <w:bottom w:val="single" w:sz="4" w:space="0" w:color="auto"/>
              <w:right w:val="single" w:sz="4" w:space="0" w:color="auto"/>
            </w:tcBorders>
            <w:shd w:val="clear" w:color="auto" w:fill="auto"/>
            <w:noWrap/>
            <w:vAlign w:val="center"/>
            <w:hideMark/>
          </w:tcPr>
          <w:p w14:paraId="0A28AB4F"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Minnesota Ave. NE, North of Grant St.</w:t>
            </w:r>
          </w:p>
        </w:tc>
      </w:tr>
      <w:tr w:rsidR="00136E0F" w:rsidRPr="000D7AEC" w14:paraId="6B2ACF6E" w14:textId="77777777" w:rsidTr="000E1631">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2BA72088"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Morgan Boulevard</w:t>
            </w:r>
          </w:p>
        </w:tc>
        <w:tc>
          <w:tcPr>
            <w:tcW w:w="6750" w:type="dxa"/>
            <w:tcBorders>
              <w:top w:val="nil"/>
              <w:left w:val="nil"/>
              <w:bottom w:val="single" w:sz="4" w:space="0" w:color="auto"/>
              <w:right w:val="single" w:sz="4" w:space="0" w:color="auto"/>
            </w:tcBorders>
            <w:shd w:val="clear" w:color="auto" w:fill="auto"/>
            <w:noWrap/>
            <w:vAlign w:val="center"/>
            <w:hideMark/>
          </w:tcPr>
          <w:p w14:paraId="4597C9F0"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Garrett A. Morgan Blvd &amp; Fieldstone Way</w:t>
            </w:r>
          </w:p>
        </w:tc>
      </w:tr>
      <w:tr w:rsidR="00136E0F" w:rsidRPr="000D7AEC" w14:paraId="7EC80FA2" w14:textId="77777777" w:rsidTr="000E1631">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6464A798"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Mt Vernon Square</w:t>
            </w:r>
          </w:p>
        </w:tc>
        <w:tc>
          <w:tcPr>
            <w:tcW w:w="6750" w:type="dxa"/>
            <w:tcBorders>
              <w:top w:val="nil"/>
              <w:left w:val="nil"/>
              <w:bottom w:val="single" w:sz="4" w:space="0" w:color="auto"/>
              <w:right w:val="single" w:sz="4" w:space="0" w:color="auto"/>
            </w:tcBorders>
            <w:shd w:val="clear" w:color="auto" w:fill="auto"/>
            <w:noWrap/>
            <w:vAlign w:val="center"/>
            <w:hideMark/>
          </w:tcPr>
          <w:p w14:paraId="047E5D25"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SW corner of 7th &amp; M St. NW</w:t>
            </w:r>
          </w:p>
        </w:tc>
      </w:tr>
      <w:tr w:rsidR="00136E0F" w:rsidRPr="000D7AEC" w14:paraId="74AD1FF1" w14:textId="77777777" w:rsidTr="000E1631">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5C0CA6B9"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Navy Yard-Ballpark</w:t>
            </w:r>
          </w:p>
        </w:tc>
        <w:tc>
          <w:tcPr>
            <w:tcW w:w="6750" w:type="dxa"/>
            <w:tcBorders>
              <w:top w:val="nil"/>
              <w:left w:val="nil"/>
              <w:bottom w:val="single" w:sz="4" w:space="0" w:color="auto"/>
              <w:right w:val="single" w:sz="4" w:space="0" w:color="auto"/>
            </w:tcBorders>
            <w:shd w:val="clear" w:color="auto" w:fill="auto"/>
            <w:noWrap/>
            <w:vAlign w:val="center"/>
            <w:hideMark/>
          </w:tcPr>
          <w:p w14:paraId="6C64DE32"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NW corner of M St. SE, at New Jersey Ave.</w:t>
            </w:r>
          </w:p>
        </w:tc>
      </w:tr>
      <w:tr w:rsidR="00136E0F" w:rsidRPr="000D7AEC" w14:paraId="00DEC559" w14:textId="77777777" w:rsidTr="000E1631">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30AF6374"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Naylor Road</w:t>
            </w:r>
          </w:p>
        </w:tc>
        <w:tc>
          <w:tcPr>
            <w:tcW w:w="6750" w:type="dxa"/>
            <w:tcBorders>
              <w:top w:val="nil"/>
              <w:left w:val="nil"/>
              <w:bottom w:val="single" w:sz="4" w:space="0" w:color="auto"/>
              <w:right w:val="single" w:sz="4" w:space="0" w:color="auto"/>
            </w:tcBorders>
            <w:shd w:val="clear" w:color="auto" w:fill="auto"/>
            <w:noWrap/>
            <w:vAlign w:val="center"/>
            <w:hideMark/>
          </w:tcPr>
          <w:p w14:paraId="53871934"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Suitland Pkwy at Naylor Rd.</w:t>
            </w:r>
          </w:p>
        </w:tc>
      </w:tr>
      <w:tr w:rsidR="00136E0F" w:rsidRPr="000D7AEC" w14:paraId="33F68F39" w14:textId="77777777" w:rsidTr="000E1631">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7D45988E"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New Carrollton</w:t>
            </w:r>
          </w:p>
        </w:tc>
        <w:tc>
          <w:tcPr>
            <w:tcW w:w="6750" w:type="dxa"/>
            <w:tcBorders>
              <w:top w:val="nil"/>
              <w:left w:val="nil"/>
              <w:bottom w:val="single" w:sz="4" w:space="0" w:color="auto"/>
              <w:right w:val="single" w:sz="4" w:space="0" w:color="auto"/>
            </w:tcBorders>
            <w:shd w:val="clear" w:color="auto" w:fill="auto"/>
            <w:noWrap/>
            <w:vAlign w:val="center"/>
            <w:hideMark/>
          </w:tcPr>
          <w:p w14:paraId="71FA8CC0"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West of Garden City Dr., North of John Hanson Hwy.</w:t>
            </w:r>
          </w:p>
        </w:tc>
      </w:tr>
      <w:tr w:rsidR="00136E0F" w:rsidRPr="000D7AEC" w14:paraId="2A611C91" w14:textId="77777777" w:rsidTr="000E1631">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14E13FB9"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NoMa-Gallaudet U</w:t>
            </w:r>
          </w:p>
        </w:tc>
        <w:tc>
          <w:tcPr>
            <w:tcW w:w="6750" w:type="dxa"/>
            <w:tcBorders>
              <w:top w:val="nil"/>
              <w:left w:val="nil"/>
              <w:bottom w:val="single" w:sz="4" w:space="0" w:color="auto"/>
              <w:right w:val="single" w:sz="4" w:space="0" w:color="auto"/>
            </w:tcBorders>
            <w:shd w:val="clear" w:color="auto" w:fill="auto"/>
            <w:noWrap/>
            <w:vAlign w:val="center"/>
            <w:hideMark/>
          </w:tcPr>
          <w:p w14:paraId="205650A9"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Florida Ave. &amp; 2nd St. NE; M&amp; 2nd St. NE</w:t>
            </w:r>
          </w:p>
        </w:tc>
      </w:tr>
      <w:tr w:rsidR="00136E0F" w:rsidRPr="000D7AEC" w14:paraId="4C65B55E" w14:textId="77777777" w:rsidTr="000E1631">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6A91B0DA"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Pentagon</w:t>
            </w:r>
          </w:p>
        </w:tc>
        <w:tc>
          <w:tcPr>
            <w:tcW w:w="6750" w:type="dxa"/>
            <w:tcBorders>
              <w:top w:val="nil"/>
              <w:left w:val="nil"/>
              <w:bottom w:val="single" w:sz="4" w:space="0" w:color="auto"/>
              <w:right w:val="single" w:sz="4" w:space="0" w:color="auto"/>
            </w:tcBorders>
            <w:shd w:val="clear" w:color="auto" w:fill="auto"/>
            <w:noWrap/>
            <w:vAlign w:val="center"/>
            <w:hideMark/>
          </w:tcPr>
          <w:p w14:paraId="723A94A7"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Metro Transit Center</w:t>
            </w:r>
          </w:p>
        </w:tc>
      </w:tr>
      <w:tr w:rsidR="00136E0F" w:rsidRPr="000D7AEC" w14:paraId="51E77FE9" w14:textId="77777777" w:rsidTr="000E1631">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74EBA3CC"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Pentagon City</w:t>
            </w:r>
          </w:p>
        </w:tc>
        <w:tc>
          <w:tcPr>
            <w:tcW w:w="6750" w:type="dxa"/>
            <w:tcBorders>
              <w:top w:val="nil"/>
              <w:left w:val="nil"/>
              <w:bottom w:val="single" w:sz="4" w:space="0" w:color="auto"/>
              <w:right w:val="single" w:sz="4" w:space="0" w:color="auto"/>
            </w:tcBorders>
            <w:shd w:val="clear" w:color="auto" w:fill="auto"/>
            <w:noWrap/>
            <w:vAlign w:val="center"/>
            <w:hideMark/>
          </w:tcPr>
          <w:p w14:paraId="0EF7C259"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East side of Hayes St., between Army-Navy Dr. &amp; 15th St.</w:t>
            </w:r>
          </w:p>
        </w:tc>
      </w:tr>
      <w:tr w:rsidR="00136E0F" w:rsidRPr="000D7AEC" w14:paraId="7AC93C19" w14:textId="77777777" w:rsidTr="000E1631">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3922F499"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Potomac Ave</w:t>
            </w:r>
          </w:p>
        </w:tc>
        <w:tc>
          <w:tcPr>
            <w:tcW w:w="6750" w:type="dxa"/>
            <w:tcBorders>
              <w:top w:val="nil"/>
              <w:left w:val="nil"/>
              <w:bottom w:val="single" w:sz="4" w:space="0" w:color="auto"/>
              <w:right w:val="single" w:sz="4" w:space="0" w:color="auto"/>
            </w:tcBorders>
            <w:shd w:val="clear" w:color="auto" w:fill="auto"/>
            <w:noWrap/>
            <w:vAlign w:val="center"/>
            <w:hideMark/>
          </w:tcPr>
          <w:p w14:paraId="0D0E5B17"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NE corner 14th St. &amp; Potomac Ave., North of Pennsylvania Ave. SE</w:t>
            </w:r>
          </w:p>
        </w:tc>
      </w:tr>
      <w:tr w:rsidR="00136E0F" w:rsidRPr="000D7AEC" w14:paraId="34DDEF4D" w14:textId="77777777" w:rsidTr="000E1631">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15137482"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Prince George’s Plaza</w:t>
            </w:r>
          </w:p>
        </w:tc>
        <w:tc>
          <w:tcPr>
            <w:tcW w:w="6750" w:type="dxa"/>
            <w:tcBorders>
              <w:top w:val="nil"/>
              <w:left w:val="nil"/>
              <w:bottom w:val="single" w:sz="4" w:space="0" w:color="auto"/>
              <w:right w:val="single" w:sz="4" w:space="0" w:color="auto"/>
            </w:tcBorders>
            <w:shd w:val="clear" w:color="auto" w:fill="auto"/>
            <w:noWrap/>
            <w:vAlign w:val="center"/>
            <w:hideMark/>
          </w:tcPr>
          <w:p w14:paraId="26696895"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South side of East-West Hwy., West of Belcrest Rd.</w:t>
            </w:r>
          </w:p>
        </w:tc>
      </w:tr>
      <w:tr w:rsidR="00136E0F" w:rsidRPr="000D7AEC" w14:paraId="7C8CE765" w14:textId="77777777" w:rsidTr="000E1631">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41322847"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Rhode Island Ave</w:t>
            </w:r>
          </w:p>
        </w:tc>
        <w:tc>
          <w:tcPr>
            <w:tcW w:w="6750" w:type="dxa"/>
            <w:tcBorders>
              <w:top w:val="nil"/>
              <w:left w:val="nil"/>
              <w:bottom w:val="single" w:sz="4" w:space="0" w:color="auto"/>
              <w:right w:val="single" w:sz="4" w:space="0" w:color="auto"/>
            </w:tcBorders>
            <w:shd w:val="clear" w:color="auto" w:fill="auto"/>
            <w:noWrap/>
            <w:vAlign w:val="center"/>
            <w:hideMark/>
          </w:tcPr>
          <w:p w14:paraId="3C3FF453" w14:textId="77777777" w:rsidR="00136E0F" w:rsidRPr="000D7AEC" w:rsidRDefault="00136E0F" w:rsidP="000E1631">
            <w:pPr>
              <w:spacing w:before="80" w:after="8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South side of Rhode Island Ave., West of 8th St. NE</w:t>
            </w:r>
          </w:p>
        </w:tc>
      </w:tr>
      <w:tr w:rsidR="00136E0F" w:rsidRPr="000D7AEC" w14:paraId="4D007F75" w14:textId="77777777" w:rsidTr="00391F5B">
        <w:trPr>
          <w:trHeight w:val="375"/>
        </w:trPr>
        <w:tc>
          <w:tcPr>
            <w:tcW w:w="3165" w:type="dxa"/>
            <w:tcBorders>
              <w:top w:val="nil"/>
              <w:left w:val="single" w:sz="4" w:space="0" w:color="auto"/>
              <w:bottom w:val="nil"/>
              <w:right w:val="single" w:sz="4" w:space="0" w:color="auto"/>
            </w:tcBorders>
            <w:shd w:val="clear" w:color="auto" w:fill="auto"/>
            <w:noWrap/>
            <w:vAlign w:val="center"/>
            <w:hideMark/>
          </w:tcPr>
          <w:p w14:paraId="44960653" w14:textId="77777777" w:rsidR="00136E0F" w:rsidRPr="000D7AEC" w:rsidRDefault="00136E0F" w:rsidP="00391F5B">
            <w:pPr>
              <w:spacing w:after="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Rockville</w:t>
            </w:r>
          </w:p>
        </w:tc>
        <w:tc>
          <w:tcPr>
            <w:tcW w:w="6750" w:type="dxa"/>
            <w:tcBorders>
              <w:top w:val="nil"/>
              <w:left w:val="nil"/>
              <w:bottom w:val="nil"/>
              <w:right w:val="single" w:sz="4" w:space="0" w:color="auto"/>
            </w:tcBorders>
            <w:shd w:val="clear" w:color="auto" w:fill="auto"/>
            <w:noWrap/>
            <w:vAlign w:val="center"/>
            <w:hideMark/>
          </w:tcPr>
          <w:p w14:paraId="4A7D8913" w14:textId="77777777" w:rsidR="00136E0F" w:rsidRPr="000D7AEC" w:rsidRDefault="00136E0F" w:rsidP="00391F5B">
            <w:pPr>
              <w:spacing w:after="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East side of Hungerford Dr. (Rt. 355) &amp; Rockville Pike</w:t>
            </w:r>
          </w:p>
        </w:tc>
      </w:tr>
      <w:tr w:rsidR="00391F5B" w:rsidRPr="000D7AEC" w14:paraId="220A4733" w14:textId="77777777" w:rsidTr="00391F5B">
        <w:trPr>
          <w:trHeight w:val="375"/>
        </w:trPr>
        <w:tc>
          <w:tcPr>
            <w:tcW w:w="3165" w:type="dxa"/>
            <w:tcBorders>
              <w:top w:val="nil"/>
              <w:left w:val="single" w:sz="4" w:space="0" w:color="auto"/>
              <w:bottom w:val="nil"/>
              <w:right w:val="single" w:sz="4" w:space="0" w:color="auto"/>
            </w:tcBorders>
            <w:shd w:val="clear" w:color="auto" w:fill="auto"/>
            <w:noWrap/>
            <w:vAlign w:val="center"/>
          </w:tcPr>
          <w:p w14:paraId="27269860" w14:textId="77777777" w:rsidR="00391F5B" w:rsidRPr="000D7AEC" w:rsidRDefault="00391F5B" w:rsidP="00391F5B">
            <w:pPr>
              <w:spacing w:after="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Ronald Reagan Washington Nat’l Airport</w:t>
            </w:r>
          </w:p>
        </w:tc>
        <w:tc>
          <w:tcPr>
            <w:tcW w:w="6750" w:type="dxa"/>
            <w:tcBorders>
              <w:top w:val="nil"/>
              <w:left w:val="nil"/>
              <w:bottom w:val="nil"/>
              <w:right w:val="single" w:sz="4" w:space="0" w:color="auto"/>
            </w:tcBorders>
            <w:shd w:val="clear" w:color="auto" w:fill="auto"/>
            <w:noWrap/>
            <w:vAlign w:val="center"/>
          </w:tcPr>
          <w:p w14:paraId="0EB071CC" w14:textId="77777777" w:rsidR="00391F5B" w:rsidRPr="000D7AEC" w:rsidRDefault="00391F5B" w:rsidP="00391F5B">
            <w:pPr>
              <w:spacing w:after="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Opposite main terminal w/ connecting walkway.</w:t>
            </w:r>
          </w:p>
        </w:tc>
      </w:tr>
      <w:tr w:rsidR="00391F5B" w:rsidRPr="000D7AEC" w14:paraId="353869C9" w14:textId="77777777" w:rsidTr="000E1631">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tcPr>
          <w:p w14:paraId="7F5A29D1" w14:textId="77777777" w:rsidR="00391F5B" w:rsidRPr="000D7AEC" w:rsidRDefault="00391F5B" w:rsidP="000E1631">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Rosslyn</w:t>
            </w:r>
          </w:p>
        </w:tc>
        <w:tc>
          <w:tcPr>
            <w:tcW w:w="6750" w:type="dxa"/>
            <w:tcBorders>
              <w:top w:val="nil"/>
              <w:left w:val="nil"/>
              <w:bottom w:val="single" w:sz="4" w:space="0" w:color="auto"/>
              <w:right w:val="single" w:sz="4" w:space="0" w:color="auto"/>
            </w:tcBorders>
            <w:shd w:val="clear" w:color="auto" w:fill="auto"/>
            <w:noWrap/>
            <w:vAlign w:val="center"/>
          </w:tcPr>
          <w:p w14:paraId="41034344" w14:textId="77777777" w:rsidR="00391F5B" w:rsidRPr="000D7AEC" w:rsidRDefault="00391F5B" w:rsidP="000E1631">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East side of N. Moore St., between Wilson Blvd. &amp; 19th St.</w:t>
            </w:r>
          </w:p>
        </w:tc>
      </w:tr>
    </w:tbl>
    <w:p w14:paraId="503F14F1" w14:textId="77777777" w:rsidR="00391F5B" w:rsidRPr="000D7AEC" w:rsidRDefault="00391F5B" w:rsidP="00327DBA">
      <w:pPr>
        <w:autoSpaceDE w:val="0"/>
        <w:autoSpaceDN w:val="0"/>
        <w:adjustRightInd w:val="0"/>
        <w:spacing w:after="0" w:line="240" w:lineRule="auto"/>
        <w:rPr>
          <w:rFonts w:ascii="Times New Roman" w:hAnsi="Times New Roman"/>
          <w:color w:val="000000"/>
          <w:sz w:val="28"/>
          <w:szCs w:val="28"/>
        </w:rPr>
      </w:pPr>
    </w:p>
    <w:tbl>
      <w:tblPr>
        <w:tblW w:w="10005" w:type="dxa"/>
        <w:tblInd w:w="93" w:type="dxa"/>
        <w:tblLook w:val="04A0" w:firstRow="1" w:lastRow="0" w:firstColumn="1" w:lastColumn="0" w:noHBand="0" w:noVBand="1"/>
      </w:tblPr>
      <w:tblGrid>
        <w:gridCol w:w="3165"/>
        <w:gridCol w:w="6840"/>
      </w:tblGrid>
      <w:tr w:rsidR="008D1779" w:rsidRPr="000D7AEC" w14:paraId="40D7319F" w14:textId="77777777" w:rsidTr="0061003D">
        <w:trPr>
          <w:trHeight w:val="375"/>
        </w:trPr>
        <w:tc>
          <w:tcPr>
            <w:tcW w:w="10005" w:type="dxa"/>
            <w:gridSpan w:val="2"/>
            <w:tcBorders>
              <w:top w:val="single" w:sz="4" w:space="0" w:color="auto"/>
              <w:left w:val="single" w:sz="4" w:space="0" w:color="auto"/>
              <w:bottom w:val="single" w:sz="4" w:space="0" w:color="auto"/>
              <w:right w:val="single" w:sz="4" w:space="0" w:color="auto"/>
            </w:tcBorders>
            <w:shd w:val="clear" w:color="000000" w:fill="538ED5"/>
            <w:noWrap/>
            <w:vAlign w:val="bottom"/>
            <w:hideMark/>
          </w:tcPr>
          <w:p w14:paraId="1F1341FC" w14:textId="77777777" w:rsidR="0051335E" w:rsidRPr="000D7AEC" w:rsidRDefault="008D1779">
            <w:pPr>
              <w:spacing w:before="80" w:after="80" w:line="240" w:lineRule="auto"/>
              <w:jc w:val="center"/>
              <w:rPr>
                <w:rFonts w:ascii="Times New Roman" w:eastAsia="Times New Roman" w:hAnsi="Times New Roman"/>
                <w:b/>
                <w:bCs/>
                <w:color w:val="FFFFFF"/>
                <w:sz w:val="28"/>
                <w:szCs w:val="28"/>
              </w:rPr>
            </w:pPr>
            <w:r w:rsidRPr="000D7AEC">
              <w:rPr>
                <w:rFonts w:ascii="Times New Roman" w:eastAsia="Times New Roman" w:hAnsi="Times New Roman"/>
                <w:b/>
                <w:bCs/>
                <w:color w:val="FFFFFF"/>
                <w:sz w:val="28"/>
                <w:szCs w:val="28"/>
              </w:rPr>
              <w:lastRenderedPageBreak/>
              <w:t>Street Elevator Locations at Metrorail Stations</w:t>
            </w:r>
          </w:p>
        </w:tc>
      </w:tr>
      <w:tr w:rsidR="008D1779" w:rsidRPr="000D7AEC" w14:paraId="01B70FD0" w14:textId="77777777" w:rsidTr="0061003D">
        <w:trPr>
          <w:trHeight w:val="375"/>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1A9768C5" w14:textId="77777777" w:rsidR="0051335E" w:rsidRPr="000D7AEC" w:rsidRDefault="008D1779">
            <w:pPr>
              <w:spacing w:before="80" w:after="80" w:line="240" w:lineRule="auto"/>
              <w:rPr>
                <w:rFonts w:ascii="Times New Roman" w:eastAsia="Times New Roman" w:hAnsi="Times New Roman"/>
                <w:b/>
                <w:bCs/>
                <w:sz w:val="28"/>
                <w:szCs w:val="28"/>
              </w:rPr>
            </w:pPr>
            <w:r w:rsidRPr="000D7AEC">
              <w:rPr>
                <w:rFonts w:ascii="Times New Roman" w:eastAsia="Times New Roman" w:hAnsi="Times New Roman"/>
                <w:b/>
                <w:bCs/>
                <w:sz w:val="28"/>
                <w:szCs w:val="28"/>
              </w:rPr>
              <w:t>Station</w:t>
            </w:r>
          </w:p>
        </w:tc>
        <w:tc>
          <w:tcPr>
            <w:tcW w:w="6840" w:type="dxa"/>
            <w:tcBorders>
              <w:top w:val="nil"/>
              <w:left w:val="nil"/>
              <w:bottom w:val="single" w:sz="4" w:space="0" w:color="auto"/>
              <w:right w:val="single" w:sz="4" w:space="0" w:color="auto"/>
            </w:tcBorders>
            <w:shd w:val="clear" w:color="auto" w:fill="auto"/>
            <w:noWrap/>
            <w:vAlign w:val="bottom"/>
            <w:hideMark/>
          </w:tcPr>
          <w:p w14:paraId="3D9B1666" w14:textId="77777777" w:rsidR="0051335E" w:rsidRPr="000D7AEC" w:rsidRDefault="008D1779">
            <w:pPr>
              <w:spacing w:before="80" w:after="80" w:line="240" w:lineRule="auto"/>
              <w:rPr>
                <w:rFonts w:ascii="Times New Roman" w:eastAsia="Times New Roman" w:hAnsi="Times New Roman"/>
                <w:b/>
                <w:bCs/>
                <w:sz w:val="28"/>
                <w:szCs w:val="28"/>
              </w:rPr>
            </w:pPr>
            <w:r w:rsidRPr="000D7AEC">
              <w:rPr>
                <w:rFonts w:ascii="Times New Roman" w:eastAsia="Times New Roman" w:hAnsi="Times New Roman"/>
                <w:b/>
                <w:bCs/>
                <w:sz w:val="28"/>
                <w:szCs w:val="28"/>
              </w:rPr>
              <w:t>Location</w:t>
            </w:r>
          </w:p>
        </w:tc>
      </w:tr>
      <w:tr w:rsidR="008D1779" w:rsidRPr="000D7AEC" w14:paraId="593B70D8" w14:textId="77777777" w:rsidTr="00925575">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66E66059"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Shady Grove</w:t>
            </w:r>
          </w:p>
        </w:tc>
        <w:tc>
          <w:tcPr>
            <w:tcW w:w="6840" w:type="dxa"/>
            <w:tcBorders>
              <w:top w:val="nil"/>
              <w:left w:val="nil"/>
              <w:bottom w:val="single" w:sz="4" w:space="0" w:color="auto"/>
              <w:right w:val="single" w:sz="4" w:space="0" w:color="auto"/>
            </w:tcBorders>
            <w:shd w:val="clear" w:color="auto" w:fill="auto"/>
            <w:noWrap/>
            <w:vAlign w:val="center"/>
            <w:hideMark/>
          </w:tcPr>
          <w:p w14:paraId="2F0B229B"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Rt. 355, North of Redland Rd.</w:t>
            </w:r>
          </w:p>
        </w:tc>
      </w:tr>
      <w:tr w:rsidR="008D1779" w:rsidRPr="000D7AEC" w14:paraId="0A7159A5" w14:textId="77777777" w:rsidTr="00925575">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5864F4D2"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Shaw-Howard U</w:t>
            </w:r>
          </w:p>
        </w:tc>
        <w:tc>
          <w:tcPr>
            <w:tcW w:w="6840" w:type="dxa"/>
            <w:tcBorders>
              <w:top w:val="nil"/>
              <w:left w:val="nil"/>
              <w:bottom w:val="single" w:sz="4" w:space="0" w:color="auto"/>
              <w:right w:val="single" w:sz="4" w:space="0" w:color="auto"/>
            </w:tcBorders>
            <w:shd w:val="clear" w:color="auto" w:fill="auto"/>
            <w:noWrap/>
            <w:vAlign w:val="center"/>
            <w:hideMark/>
          </w:tcPr>
          <w:p w14:paraId="3410FAC6"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 xml:space="preserve">NE corner of 7th &amp; S </w:t>
            </w:r>
            <w:r w:rsidR="00D63997" w:rsidRPr="000D7AEC">
              <w:rPr>
                <w:rFonts w:ascii="Times New Roman" w:eastAsia="Times New Roman" w:hAnsi="Times New Roman"/>
                <w:bCs/>
                <w:sz w:val="28"/>
                <w:szCs w:val="28"/>
              </w:rPr>
              <w:t>St.</w:t>
            </w:r>
            <w:r w:rsidRPr="000D7AEC">
              <w:rPr>
                <w:rFonts w:ascii="Times New Roman" w:eastAsia="Times New Roman" w:hAnsi="Times New Roman"/>
                <w:bCs/>
                <w:sz w:val="28"/>
                <w:szCs w:val="28"/>
              </w:rPr>
              <w:t xml:space="preserve"> NW</w:t>
            </w:r>
          </w:p>
        </w:tc>
      </w:tr>
      <w:tr w:rsidR="008D1779" w:rsidRPr="000D7AEC" w14:paraId="7CC8AF83" w14:textId="77777777" w:rsidTr="00925575">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3988CF01"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Silver Spring</w:t>
            </w:r>
          </w:p>
        </w:tc>
        <w:tc>
          <w:tcPr>
            <w:tcW w:w="6840" w:type="dxa"/>
            <w:tcBorders>
              <w:top w:val="nil"/>
              <w:left w:val="nil"/>
              <w:bottom w:val="single" w:sz="4" w:space="0" w:color="auto"/>
              <w:right w:val="single" w:sz="4" w:space="0" w:color="auto"/>
            </w:tcBorders>
            <w:shd w:val="clear" w:color="auto" w:fill="auto"/>
            <w:noWrap/>
            <w:vAlign w:val="center"/>
            <w:hideMark/>
          </w:tcPr>
          <w:p w14:paraId="507A3ED1"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South side of Colesville Rd., between East-West Hwy. &amp; Second Ave.</w:t>
            </w:r>
          </w:p>
        </w:tc>
      </w:tr>
      <w:tr w:rsidR="008D1779" w:rsidRPr="000D7AEC" w14:paraId="62946E58" w14:textId="77777777" w:rsidTr="00925575">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3A0241C1"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Smithsonian</w:t>
            </w:r>
          </w:p>
        </w:tc>
        <w:tc>
          <w:tcPr>
            <w:tcW w:w="6840" w:type="dxa"/>
            <w:tcBorders>
              <w:top w:val="nil"/>
              <w:left w:val="nil"/>
              <w:bottom w:val="single" w:sz="4" w:space="0" w:color="auto"/>
              <w:right w:val="single" w:sz="4" w:space="0" w:color="auto"/>
            </w:tcBorders>
            <w:shd w:val="clear" w:color="auto" w:fill="auto"/>
            <w:noWrap/>
            <w:vAlign w:val="center"/>
            <w:hideMark/>
          </w:tcPr>
          <w:p w14:paraId="03A16B0C"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NW corner of 12th St. &amp; Independence Ave. NW</w:t>
            </w:r>
          </w:p>
        </w:tc>
      </w:tr>
      <w:tr w:rsidR="008D1779" w:rsidRPr="000D7AEC" w14:paraId="0A411FC2" w14:textId="77777777" w:rsidTr="00925575">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735A0EA4"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Southern Ave</w:t>
            </w:r>
          </w:p>
        </w:tc>
        <w:tc>
          <w:tcPr>
            <w:tcW w:w="6840" w:type="dxa"/>
            <w:tcBorders>
              <w:top w:val="nil"/>
              <w:left w:val="nil"/>
              <w:bottom w:val="single" w:sz="4" w:space="0" w:color="auto"/>
              <w:right w:val="single" w:sz="4" w:space="0" w:color="auto"/>
            </w:tcBorders>
            <w:shd w:val="clear" w:color="auto" w:fill="auto"/>
            <w:noWrap/>
            <w:vAlign w:val="center"/>
            <w:hideMark/>
          </w:tcPr>
          <w:p w14:paraId="60F0A043"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Southern Ave., Southwest of 23rd Pkwy.</w:t>
            </w:r>
          </w:p>
        </w:tc>
      </w:tr>
      <w:tr w:rsidR="00391F5B" w:rsidRPr="000D7AEC" w14:paraId="2C538B31" w14:textId="77777777" w:rsidTr="00925575">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tcPr>
          <w:p w14:paraId="7F6BFACA" w14:textId="77777777" w:rsidR="00391F5B" w:rsidRPr="000D7AEC" w:rsidRDefault="00391F5B">
            <w:pPr>
              <w:spacing w:before="60" w:after="60" w:line="240" w:lineRule="auto"/>
              <w:rPr>
                <w:rFonts w:ascii="Times New Roman" w:eastAsia="Times New Roman" w:hAnsi="Times New Roman"/>
                <w:bCs/>
                <w:sz w:val="28"/>
                <w:szCs w:val="28"/>
              </w:rPr>
            </w:pPr>
            <w:r>
              <w:rPr>
                <w:rFonts w:ascii="Times New Roman" w:eastAsia="Times New Roman" w:hAnsi="Times New Roman"/>
                <w:bCs/>
                <w:sz w:val="28"/>
                <w:szCs w:val="28"/>
              </w:rPr>
              <w:t>Spring Hill</w:t>
            </w:r>
          </w:p>
        </w:tc>
        <w:tc>
          <w:tcPr>
            <w:tcW w:w="6840" w:type="dxa"/>
            <w:tcBorders>
              <w:top w:val="nil"/>
              <w:left w:val="nil"/>
              <w:bottom w:val="single" w:sz="4" w:space="0" w:color="auto"/>
              <w:right w:val="single" w:sz="4" w:space="0" w:color="auto"/>
            </w:tcBorders>
            <w:shd w:val="clear" w:color="auto" w:fill="auto"/>
            <w:noWrap/>
            <w:vAlign w:val="center"/>
          </w:tcPr>
          <w:p w14:paraId="6C8102C1" w14:textId="77777777" w:rsidR="00391F5B" w:rsidRPr="000D7AEC" w:rsidRDefault="00391F5B">
            <w:pPr>
              <w:spacing w:before="60" w:after="60" w:line="240" w:lineRule="auto"/>
              <w:rPr>
                <w:rFonts w:ascii="Times New Roman" w:eastAsia="Times New Roman" w:hAnsi="Times New Roman"/>
                <w:bCs/>
                <w:sz w:val="28"/>
                <w:szCs w:val="28"/>
              </w:rPr>
            </w:pPr>
            <w:r w:rsidRPr="00391F5B">
              <w:rPr>
                <w:rFonts w:ascii="Times New Roman" w:eastAsia="Times New Roman" w:hAnsi="Times New Roman"/>
                <w:bCs/>
                <w:sz w:val="28"/>
                <w:szCs w:val="28"/>
              </w:rPr>
              <w:t>1576 Spring Hill Roa</w:t>
            </w:r>
            <w:r>
              <w:rPr>
                <w:rFonts w:ascii="Times New Roman" w:eastAsia="Times New Roman" w:hAnsi="Times New Roman"/>
                <w:bCs/>
                <w:sz w:val="28"/>
                <w:szCs w:val="28"/>
              </w:rPr>
              <w:t>d</w:t>
            </w:r>
          </w:p>
        </w:tc>
      </w:tr>
      <w:tr w:rsidR="008D1779" w:rsidRPr="000D7AEC" w14:paraId="32DEC3AC" w14:textId="77777777" w:rsidTr="00925575">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1C0FB1FE"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Stadium-Armory</w:t>
            </w:r>
          </w:p>
        </w:tc>
        <w:tc>
          <w:tcPr>
            <w:tcW w:w="6840" w:type="dxa"/>
            <w:tcBorders>
              <w:top w:val="nil"/>
              <w:left w:val="nil"/>
              <w:bottom w:val="single" w:sz="4" w:space="0" w:color="auto"/>
              <w:right w:val="single" w:sz="4" w:space="0" w:color="auto"/>
            </w:tcBorders>
            <w:shd w:val="clear" w:color="auto" w:fill="auto"/>
            <w:noWrap/>
            <w:vAlign w:val="center"/>
            <w:hideMark/>
          </w:tcPr>
          <w:p w14:paraId="212C12ED"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 xml:space="preserve">East side of 19th St. SE, between C &amp; Burke </w:t>
            </w:r>
            <w:r w:rsidR="00D63997" w:rsidRPr="000D7AEC">
              <w:rPr>
                <w:rFonts w:ascii="Times New Roman" w:eastAsia="Times New Roman" w:hAnsi="Times New Roman"/>
                <w:bCs/>
                <w:sz w:val="28"/>
                <w:szCs w:val="28"/>
              </w:rPr>
              <w:t>St.</w:t>
            </w:r>
          </w:p>
        </w:tc>
      </w:tr>
      <w:tr w:rsidR="008D1779" w:rsidRPr="000D7AEC" w14:paraId="2843A127" w14:textId="77777777" w:rsidTr="00925575">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27057274"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Suitland</w:t>
            </w:r>
          </w:p>
        </w:tc>
        <w:tc>
          <w:tcPr>
            <w:tcW w:w="6840" w:type="dxa"/>
            <w:tcBorders>
              <w:top w:val="nil"/>
              <w:left w:val="nil"/>
              <w:bottom w:val="single" w:sz="4" w:space="0" w:color="auto"/>
              <w:right w:val="single" w:sz="4" w:space="0" w:color="auto"/>
            </w:tcBorders>
            <w:shd w:val="clear" w:color="auto" w:fill="auto"/>
            <w:noWrap/>
            <w:vAlign w:val="center"/>
            <w:hideMark/>
          </w:tcPr>
          <w:p w14:paraId="1704A53C"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Suitland Pkwy West of Silverhill Rd.</w:t>
            </w:r>
          </w:p>
        </w:tc>
      </w:tr>
      <w:tr w:rsidR="008D1779" w:rsidRPr="000D7AEC" w14:paraId="4C7F63ED" w14:textId="77777777" w:rsidTr="00925575">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458A0B0B"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Takoma</w:t>
            </w:r>
          </w:p>
        </w:tc>
        <w:tc>
          <w:tcPr>
            <w:tcW w:w="6840" w:type="dxa"/>
            <w:tcBorders>
              <w:top w:val="nil"/>
              <w:left w:val="nil"/>
              <w:bottom w:val="single" w:sz="4" w:space="0" w:color="auto"/>
              <w:right w:val="single" w:sz="4" w:space="0" w:color="auto"/>
            </w:tcBorders>
            <w:shd w:val="clear" w:color="auto" w:fill="auto"/>
            <w:noWrap/>
            <w:vAlign w:val="center"/>
            <w:hideMark/>
          </w:tcPr>
          <w:p w14:paraId="5BD66F79"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Cedar St. at Carroll Ave.</w:t>
            </w:r>
          </w:p>
        </w:tc>
      </w:tr>
      <w:tr w:rsidR="008D1779" w:rsidRPr="000D7AEC" w14:paraId="6E6D7EC3" w14:textId="77777777" w:rsidTr="00925575">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4E295550"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Tenleytown-AU</w:t>
            </w:r>
          </w:p>
        </w:tc>
        <w:tc>
          <w:tcPr>
            <w:tcW w:w="6840" w:type="dxa"/>
            <w:tcBorders>
              <w:top w:val="nil"/>
              <w:left w:val="nil"/>
              <w:bottom w:val="single" w:sz="4" w:space="0" w:color="auto"/>
              <w:right w:val="single" w:sz="4" w:space="0" w:color="auto"/>
            </w:tcBorders>
            <w:shd w:val="clear" w:color="auto" w:fill="auto"/>
            <w:noWrap/>
            <w:vAlign w:val="center"/>
            <w:hideMark/>
          </w:tcPr>
          <w:p w14:paraId="22BAAC37"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East side of Wisconsin Ave. NW, North of Albemarle St.</w:t>
            </w:r>
          </w:p>
        </w:tc>
      </w:tr>
      <w:tr w:rsidR="008D1779" w:rsidRPr="000D7AEC" w14:paraId="292205AC" w14:textId="77777777" w:rsidTr="00925575">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79A4F54C"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Twinbrook</w:t>
            </w:r>
          </w:p>
        </w:tc>
        <w:tc>
          <w:tcPr>
            <w:tcW w:w="6840" w:type="dxa"/>
            <w:tcBorders>
              <w:top w:val="nil"/>
              <w:left w:val="nil"/>
              <w:bottom w:val="single" w:sz="4" w:space="0" w:color="auto"/>
              <w:right w:val="single" w:sz="4" w:space="0" w:color="auto"/>
            </w:tcBorders>
            <w:shd w:val="clear" w:color="auto" w:fill="auto"/>
            <w:noWrap/>
            <w:vAlign w:val="center"/>
            <w:hideMark/>
          </w:tcPr>
          <w:p w14:paraId="48636B8E"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Halpine Rd. &amp; Twinbrook Pkwy</w:t>
            </w:r>
            <w:r w:rsidR="00D63997" w:rsidRPr="000D7AEC">
              <w:rPr>
                <w:rFonts w:ascii="Times New Roman" w:eastAsia="Times New Roman" w:hAnsi="Times New Roman"/>
                <w:bCs/>
                <w:sz w:val="28"/>
                <w:szCs w:val="28"/>
              </w:rPr>
              <w:t>.</w:t>
            </w:r>
          </w:p>
        </w:tc>
      </w:tr>
      <w:tr w:rsidR="00391F5B" w:rsidRPr="000D7AEC" w14:paraId="10E153ED" w14:textId="77777777" w:rsidTr="00925575">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tcPr>
          <w:p w14:paraId="19405E38" w14:textId="77777777" w:rsidR="00391F5B" w:rsidRPr="000D7AEC" w:rsidRDefault="00391F5B">
            <w:pPr>
              <w:spacing w:before="60" w:after="60" w:line="240" w:lineRule="auto"/>
              <w:rPr>
                <w:rFonts w:ascii="Times New Roman" w:eastAsia="Times New Roman" w:hAnsi="Times New Roman"/>
                <w:bCs/>
                <w:sz w:val="28"/>
                <w:szCs w:val="28"/>
              </w:rPr>
            </w:pPr>
            <w:r>
              <w:rPr>
                <w:rFonts w:ascii="Times New Roman" w:eastAsia="Times New Roman" w:hAnsi="Times New Roman"/>
                <w:bCs/>
                <w:sz w:val="28"/>
                <w:szCs w:val="28"/>
              </w:rPr>
              <w:t>Tysons Corner</w:t>
            </w:r>
          </w:p>
        </w:tc>
        <w:tc>
          <w:tcPr>
            <w:tcW w:w="6840" w:type="dxa"/>
            <w:tcBorders>
              <w:top w:val="nil"/>
              <w:left w:val="nil"/>
              <w:bottom w:val="single" w:sz="4" w:space="0" w:color="auto"/>
              <w:right w:val="single" w:sz="4" w:space="0" w:color="auto"/>
            </w:tcBorders>
            <w:shd w:val="clear" w:color="auto" w:fill="auto"/>
            <w:noWrap/>
            <w:vAlign w:val="center"/>
          </w:tcPr>
          <w:p w14:paraId="556B4FCD" w14:textId="77777777" w:rsidR="00391F5B" w:rsidRPr="000D7AEC" w:rsidRDefault="00391F5B">
            <w:pPr>
              <w:spacing w:before="60" w:after="60" w:line="240" w:lineRule="auto"/>
              <w:rPr>
                <w:rFonts w:ascii="Times New Roman" w:eastAsia="Times New Roman" w:hAnsi="Times New Roman"/>
                <w:bCs/>
                <w:sz w:val="28"/>
                <w:szCs w:val="28"/>
              </w:rPr>
            </w:pPr>
            <w:r w:rsidRPr="00391F5B">
              <w:rPr>
                <w:rFonts w:ascii="Times New Roman" w:eastAsia="Times New Roman" w:hAnsi="Times New Roman"/>
                <w:bCs/>
                <w:sz w:val="28"/>
                <w:szCs w:val="28"/>
              </w:rPr>
              <w:t>1943 Chain Bridge Roa</w:t>
            </w:r>
            <w:r>
              <w:rPr>
                <w:rFonts w:ascii="Times New Roman" w:eastAsia="Times New Roman" w:hAnsi="Times New Roman"/>
                <w:bCs/>
                <w:sz w:val="28"/>
                <w:szCs w:val="28"/>
              </w:rPr>
              <w:t>d</w:t>
            </w:r>
          </w:p>
        </w:tc>
      </w:tr>
      <w:tr w:rsidR="008D1779" w:rsidRPr="000D7AEC" w14:paraId="0CCB2DB5" w14:textId="77777777" w:rsidTr="00925575">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2F5D6684"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 xml:space="preserve">U Street </w:t>
            </w:r>
          </w:p>
        </w:tc>
        <w:tc>
          <w:tcPr>
            <w:tcW w:w="6840" w:type="dxa"/>
            <w:tcBorders>
              <w:top w:val="nil"/>
              <w:left w:val="nil"/>
              <w:bottom w:val="single" w:sz="4" w:space="0" w:color="auto"/>
              <w:right w:val="single" w:sz="4" w:space="0" w:color="auto"/>
            </w:tcBorders>
            <w:shd w:val="clear" w:color="auto" w:fill="auto"/>
            <w:noWrap/>
            <w:vAlign w:val="center"/>
            <w:hideMark/>
          </w:tcPr>
          <w:p w14:paraId="2D32B15E"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 xml:space="preserve">SE corner of 13th &amp; U </w:t>
            </w:r>
            <w:r w:rsidR="00D63997" w:rsidRPr="000D7AEC">
              <w:rPr>
                <w:rFonts w:ascii="Times New Roman" w:eastAsia="Times New Roman" w:hAnsi="Times New Roman"/>
                <w:bCs/>
                <w:sz w:val="28"/>
                <w:szCs w:val="28"/>
              </w:rPr>
              <w:t>St.</w:t>
            </w:r>
            <w:r w:rsidRPr="000D7AEC">
              <w:rPr>
                <w:rFonts w:ascii="Times New Roman" w:eastAsia="Times New Roman" w:hAnsi="Times New Roman"/>
                <w:bCs/>
                <w:sz w:val="28"/>
                <w:szCs w:val="28"/>
              </w:rPr>
              <w:t xml:space="preserve"> NW</w:t>
            </w:r>
          </w:p>
        </w:tc>
      </w:tr>
      <w:tr w:rsidR="008D1779" w:rsidRPr="000D7AEC" w14:paraId="5D822B2D" w14:textId="77777777" w:rsidTr="00925575">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69A521F6"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Union Station</w:t>
            </w:r>
          </w:p>
        </w:tc>
        <w:tc>
          <w:tcPr>
            <w:tcW w:w="6840" w:type="dxa"/>
            <w:tcBorders>
              <w:top w:val="nil"/>
              <w:left w:val="nil"/>
              <w:bottom w:val="single" w:sz="4" w:space="0" w:color="auto"/>
              <w:right w:val="single" w:sz="4" w:space="0" w:color="auto"/>
            </w:tcBorders>
            <w:shd w:val="clear" w:color="auto" w:fill="auto"/>
            <w:noWrap/>
            <w:vAlign w:val="center"/>
            <w:hideMark/>
          </w:tcPr>
          <w:p w14:paraId="7F14D6D2"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Entrance to Amtrak, East side of First St. NE</w:t>
            </w:r>
          </w:p>
        </w:tc>
      </w:tr>
      <w:tr w:rsidR="008D1779" w:rsidRPr="000D7AEC" w14:paraId="44216D72" w14:textId="77777777" w:rsidTr="00925575">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65BF44F9"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Van Dorn Street</w:t>
            </w:r>
          </w:p>
        </w:tc>
        <w:tc>
          <w:tcPr>
            <w:tcW w:w="6840" w:type="dxa"/>
            <w:tcBorders>
              <w:top w:val="nil"/>
              <w:left w:val="nil"/>
              <w:bottom w:val="single" w:sz="4" w:space="0" w:color="auto"/>
              <w:right w:val="single" w:sz="4" w:space="0" w:color="auto"/>
            </w:tcBorders>
            <w:shd w:val="clear" w:color="auto" w:fill="auto"/>
            <w:noWrap/>
            <w:vAlign w:val="center"/>
            <w:hideMark/>
          </w:tcPr>
          <w:p w14:paraId="75C5E64F"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S. Van Dorn St. &amp; Eisenhower Ave.</w:t>
            </w:r>
          </w:p>
        </w:tc>
      </w:tr>
      <w:tr w:rsidR="008D1779" w:rsidRPr="000D7AEC" w14:paraId="264FCD1F" w14:textId="77777777" w:rsidTr="00925575">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517074EC"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Van Ness-UDC</w:t>
            </w:r>
          </w:p>
        </w:tc>
        <w:tc>
          <w:tcPr>
            <w:tcW w:w="6840" w:type="dxa"/>
            <w:tcBorders>
              <w:top w:val="nil"/>
              <w:left w:val="nil"/>
              <w:bottom w:val="single" w:sz="4" w:space="0" w:color="auto"/>
              <w:right w:val="single" w:sz="4" w:space="0" w:color="auto"/>
            </w:tcBorders>
            <w:shd w:val="clear" w:color="auto" w:fill="auto"/>
            <w:noWrap/>
            <w:vAlign w:val="center"/>
            <w:hideMark/>
          </w:tcPr>
          <w:p w14:paraId="624258A6"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West side of Connecticut Ave., South of Veazy St. NW</w:t>
            </w:r>
          </w:p>
        </w:tc>
      </w:tr>
      <w:tr w:rsidR="008D1779" w:rsidRPr="000D7AEC" w14:paraId="0CB86752" w14:textId="77777777" w:rsidTr="00925575">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5E7CD88E"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Vienna</w:t>
            </w:r>
          </w:p>
        </w:tc>
        <w:tc>
          <w:tcPr>
            <w:tcW w:w="6840" w:type="dxa"/>
            <w:tcBorders>
              <w:top w:val="nil"/>
              <w:left w:val="nil"/>
              <w:bottom w:val="single" w:sz="4" w:space="0" w:color="auto"/>
              <w:right w:val="single" w:sz="4" w:space="0" w:color="auto"/>
            </w:tcBorders>
            <w:shd w:val="clear" w:color="auto" w:fill="auto"/>
            <w:noWrap/>
            <w:vAlign w:val="center"/>
            <w:hideMark/>
          </w:tcPr>
          <w:p w14:paraId="768CA58F" w14:textId="77777777" w:rsidR="0051335E" w:rsidRPr="000D7AEC" w:rsidRDefault="009B4C43">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Inside station mezzanine entrance</w:t>
            </w:r>
          </w:p>
        </w:tc>
      </w:tr>
      <w:tr w:rsidR="008D1779" w:rsidRPr="000D7AEC" w14:paraId="48C0B577" w14:textId="77777777" w:rsidTr="00925575">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19607EBF"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 xml:space="preserve">Virginia </w:t>
            </w:r>
            <w:r w:rsidR="00D63997" w:rsidRPr="000D7AEC">
              <w:rPr>
                <w:rFonts w:ascii="Times New Roman" w:eastAsia="Times New Roman" w:hAnsi="Times New Roman"/>
                <w:bCs/>
                <w:sz w:val="28"/>
                <w:szCs w:val="28"/>
              </w:rPr>
              <w:t>Square</w:t>
            </w:r>
            <w:r w:rsidRPr="000D7AEC">
              <w:rPr>
                <w:rFonts w:ascii="Times New Roman" w:eastAsia="Times New Roman" w:hAnsi="Times New Roman"/>
                <w:bCs/>
                <w:sz w:val="28"/>
                <w:szCs w:val="28"/>
              </w:rPr>
              <w:t>-GMU</w:t>
            </w:r>
          </w:p>
        </w:tc>
        <w:tc>
          <w:tcPr>
            <w:tcW w:w="6840" w:type="dxa"/>
            <w:tcBorders>
              <w:top w:val="nil"/>
              <w:left w:val="nil"/>
              <w:bottom w:val="single" w:sz="4" w:space="0" w:color="auto"/>
              <w:right w:val="single" w:sz="4" w:space="0" w:color="auto"/>
            </w:tcBorders>
            <w:shd w:val="clear" w:color="auto" w:fill="auto"/>
            <w:noWrap/>
            <w:vAlign w:val="center"/>
            <w:hideMark/>
          </w:tcPr>
          <w:p w14:paraId="25EB2394"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SW corner of Fairfax Dr. &amp; N. Monroe St.</w:t>
            </w:r>
          </w:p>
        </w:tc>
      </w:tr>
      <w:tr w:rsidR="008D1779" w:rsidRPr="000D7AEC" w14:paraId="223CD3E4" w14:textId="77777777" w:rsidTr="00925575">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23FE61C3"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Waterfront</w:t>
            </w:r>
          </w:p>
        </w:tc>
        <w:tc>
          <w:tcPr>
            <w:tcW w:w="6840" w:type="dxa"/>
            <w:tcBorders>
              <w:top w:val="nil"/>
              <w:left w:val="nil"/>
              <w:bottom w:val="single" w:sz="4" w:space="0" w:color="auto"/>
              <w:right w:val="single" w:sz="4" w:space="0" w:color="auto"/>
            </w:tcBorders>
            <w:shd w:val="clear" w:color="auto" w:fill="auto"/>
            <w:noWrap/>
            <w:vAlign w:val="center"/>
            <w:hideMark/>
          </w:tcPr>
          <w:p w14:paraId="70F92CE9"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M St. SW at 4th St.</w:t>
            </w:r>
          </w:p>
        </w:tc>
      </w:tr>
      <w:tr w:rsidR="008D1779" w:rsidRPr="000D7AEC" w14:paraId="20B3D652" w14:textId="77777777" w:rsidTr="00925575">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1299A560"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West Falls Church</w:t>
            </w:r>
          </w:p>
        </w:tc>
        <w:tc>
          <w:tcPr>
            <w:tcW w:w="6840" w:type="dxa"/>
            <w:tcBorders>
              <w:top w:val="nil"/>
              <w:left w:val="nil"/>
              <w:bottom w:val="single" w:sz="4" w:space="0" w:color="auto"/>
              <w:right w:val="single" w:sz="4" w:space="0" w:color="auto"/>
            </w:tcBorders>
            <w:shd w:val="clear" w:color="auto" w:fill="auto"/>
            <w:noWrap/>
            <w:vAlign w:val="center"/>
            <w:hideMark/>
          </w:tcPr>
          <w:p w14:paraId="2B6A1BA8" w14:textId="77777777" w:rsidR="0051335E" w:rsidRPr="000D7AEC" w:rsidRDefault="009B4C43">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North side station entrance near bus bays</w:t>
            </w:r>
            <w:r w:rsidR="00D63997" w:rsidRPr="000D7AEC">
              <w:rPr>
                <w:rFonts w:ascii="Times New Roman" w:eastAsia="Times New Roman" w:hAnsi="Times New Roman"/>
                <w:bCs/>
                <w:sz w:val="28"/>
                <w:szCs w:val="28"/>
              </w:rPr>
              <w:t>.</w:t>
            </w:r>
          </w:p>
        </w:tc>
      </w:tr>
      <w:tr w:rsidR="008D1779" w:rsidRPr="000D7AEC" w14:paraId="475D822C" w14:textId="77777777" w:rsidTr="00925575">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2E31DCE9"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West Hyattsville</w:t>
            </w:r>
          </w:p>
        </w:tc>
        <w:tc>
          <w:tcPr>
            <w:tcW w:w="6840" w:type="dxa"/>
            <w:tcBorders>
              <w:top w:val="nil"/>
              <w:left w:val="nil"/>
              <w:bottom w:val="single" w:sz="4" w:space="0" w:color="auto"/>
              <w:right w:val="single" w:sz="4" w:space="0" w:color="auto"/>
            </w:tcBorders>
            <w:shd w:val="clear" w:color="auto" w:fill="auto"/>
            <w:noWrap/>
            <w:vAlign w:val="center"/>
            <w:hideMark/>
          </w:tcPr>
          <w:p w14:paraId="49F4974F"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West side of Ager Rd., North of Queens Chapel Rd.</w:t>
            </w:r>
          </w:p>
        </w:tc>
      </w:tr>
      <w:tr w:rsidR="008D1779" w:rsidRPr="000D7AEC" w14:paraId="2E7F9BF3" w14:textId="77777777" w:rsidTr="00925575">
        <w:trPr>
          <w:trHeight w:val="375"/>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6957AEF8"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Wheaton</w:t>
            </w:r>
          </w:p>
        </w:tc>
        <w:tc>
          <w:tcPr>
            <w:tcW w:w="6840" w:type="dxa"/>
            <w:tcBorders>
              <w:top w:val="nil"/>
              <w:left w:val="nil"/>
              <w:bottom w:val="single" w:sz="4" w:space="0" w:color="auto"/>
              <w:right w:val="single" w:sz="4" w:space="0" w:color="auto"/>
            </w:tcBorders>
            <w:shd w:val="clear" w:color="auto" w:fill="auto"/>
            <w:noWrap/>
            <w:vAlign w:val="center"/>
            <w:hideMark/>
          </w:tcPr>
          <w:p w14:paraId="63E049E4"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Georgia Ave. &amp; Reedie Dr.</w:t>
            </w:r>
          </w:p>
        </w:tc>
      </w:tr>
      <w:tr w:rsidR="008D1779" w:rsidRPr="000D7AEC" w14:paraId="02E5F57E" w14:textId="77777777" w:rsidTr="0061003D">
        <w:trPr>
          <w:trHeight w:val="242"/>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708E973C"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White Flint</w:t>
            </w:r>
          </w:p>
        </w:tc>
        <w:tc>
          <w:tcPr>
            <w:tcW w:w="6840" w:type="dxa"/>
            <w:tcBorders>
              <w:top w:val="nil"/>
              <w:left w:val="nil"/>
              <w:bottom w:val="single" w:sz="4" w:space="0" w:color="auto"/>
              <w:right w:val="single" w:sz="4" w:space="0" w:color="auto"/>
            </w:tcBorders>
            <w:shd w:val="clear" w:color="auto" w:fill="auto"/>
            <w:noWrap/>
            <w:vAlign w:val="bottom"/>
            <w:hideMark/>
          </w:tcPr>
          <w:p w14:paraId="294CD076"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East side of Rockville Pk., at Marinelli Rd.</w:t>
            </w:r>
          </w:p>
        </w:tc>
      </w:tr>
      <w:tr w:rsidR="00434875" w:rsidRPr="000D7AEC" w14:paraId="730CF6D6" w14:textId="77777777" w:rsidTr="00925575">
        <w:trPr>
          <w:trHeight w:val="323"/>
        </w:trPr>
        <w:tc>
          <w:tcPr>
            <w:tcW w:w="3165" w:type="dxa"/>
            <w:tcBorders>
              <w:top w:val="nil"/>
              <w:left w:val="single" w:sz="4" w:space="0" w:color="auto"/>
              <w:bottom w:val="single" w:sz="4" w:space="0" w:color="auto"/>
              <w:right w:val="single" w:sz="4" w:space="0" w:color="auto"/>
            </w:tcBorders>
            <w:shd w:val="clear" w:color="auto" w:fill="auto"/>
            <w:noWrap/>
            <w:vAlign w:val="bottom"/>
          </w:tcPr>
          <w:p w14:paraId="4B07A635" w14:textId="77777777" w:rsidR="00434875" w:rsidRPr="000D7AEC" w:rsidRDefault="00434875">
            <w:pPr>
              <w:spacing w:before="60" w:after="60" w:line="240" w:lineRule="auto"/>
              <w:rPr>
                <w:rFonts w:ascii="Times New Roman" w:eastAsia="Times New Roman" w:hAnsi="Times New Roman"/>
                <w:bCs/>
                <w:sz w:val="28"/>
                <w:szCs w:val="28"/>
              </w:rPr>
            </w:pPr>
            <w:r>
              <w:rPr>
                <w:rFonts w:ascii="Times New Roman" w:eastAsia="Times New Roman" w:hAnsi="Times New Roman"/>
                <w:bCs/>
                <w:sz w:val="28"/>
                <w:szCs w:val="28"/>
              </w:rPr>
              <w:t>Wiehle – Reston East</w:t>
            </w:r>
          </w:p>
        </w:tc>
        <w:tc>
          <w:tcPr>
            <w:tcW w:w="6840" w:type="dxa"/>
            <w:tcBorders>
              <w:top w:val="nil"/>
              <w:left w:val="nil"/>
              <w:bottom w:val="single" w:sz="4" w:space="0" w:color="auto"/>
              <w:right w:val="single" w:sz="4" w:space="0" w:color="auto"/>
            </w:tcBorders>
            <w:shd w:val="clear" w:color="auto" w:fill="auto"/>
            <w:noWrap/>
            <w:vAlign w:val="bottom"/>
          </w:tcPr>
          <w:p w14:paraId="7F802B60" w14:textId="77777777" w:rsidR="00434875" w:rsidRPr="000D7AEC" w:rsidRDefault="00434875">
            <w:pPr>
              <w:spacing w:before="60" w:after="60" w:line="240" w:lineRule="auto"/>
              <w:rPr>
                <w:rFonts w:ascii="Times New Roman" w:eastAsia="Times New Roman" w:hAnsi="Times New Roman"/>
                <w:bCs/>
                <w:sz w:val="28"/>
                <w:szCs w:val="28"/>
              </w:rPr>
            </w:pPr>
            <w:r w:rsidRPr="00434875">
              <w:rPr>
                <w:rFonts w:ascii="Times New Roman" w:eastAsia="Times New Roman" w:hAnsi="Times New Roman"/>
                <w:bCs/>
                <w:sz w:val="28"/>
                <w:szCs w:val="28"/>
              </w:rPr>
              <w:t>1862 Wiehle Avenu</w:t>
            </w:r>
            <w:r>
              <w:rPr>
                <w:rFonts w:ascii="Times New Roman" w:eastAsia="Times New Roman" w:hAnsi="Times New Roman"/>
                <w:bCs/>
                <w:sz w:val="28"/>
                <w:szCs w:val="28"/>
              </w:rPr>
              <w:t>e</w:t>
            </w:r>
          </w:p>
        </w:tc>
      </w:tr>
      <w:tr w:rsidR="008D1779" w:rsidRPr="000D7AEC" w14:paraId="651C3156" w14:textId="77777777" w:rsidTr="00925575">
        <w:trPr>
          <w:trHeight w:val="323"/>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53665E69"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Woodley Park</w:t>
            </w:r>
          </w:p>
        </w:tc>
        <w:tc>
          <w:tcPr>
            <w:tcW w:w="6840" w:type="dxa"/>
            <w:tcBorders>
              <w:top w:val="nil"/>
              <w:left w:val="nil"/>
              <w:bottom w:val="single" w:sz="4" w:space="0" w:color="auto"/>
              <w:right w:val="single" w:sz="4" w:space="0" w:color="auto"/>
            </w:tcBorders>
            <w:shd w:val="clear" w:color="auto" w:fill="auto"/>
            <w:noWrap/>
            <w:vAlign w:val="bottom"/>
            <w:hideMark/>
          </w:tcPr>
          <w:p w14:paraId="1940C6ED" w14:textId="77777777" w:rsidR="0051335E" w:rsidRPr="000D7AEC" w:rsidRDefault="008D1779">
            <w:pPr>
              <w:spacing w:before="60" w:after="60" w:line="240" w:lineRule="auto"/>
              <w:rPr>
                <w:rFonts w:ascii="Times New Roman" w:eastAsia="Times New Roman" w:hAnsi="Times New Roman"/>
                <w:bCs/>
                <w:sz w:val="28"/>
                <w:szCs w:val="28"/>
              </w:rPr>
            </w:pPr>
            <w:r w:rsidRPr="000D7AEC">
              <w:rPr>
                <w:rFonts w:ascii="Times New Roman" w:eastAsia="Times New Roman" w:hAnsi="Times New Roman"/>
                <w:bCs/>
                <w:sz w:val="28"/>
                <w:szCs w:val="28"/>
              </w:rPr>
              <w:t>SW corner of Connecticut Ave. &amp; Woodley Rd.</w:t>
            </w:r>
          </w:p>
        </w:tc>
      </w:tr>
    </w:tbl>
    <w:p w14:paraId="059D95C6" w14:textId="77777777" w:rsidR="00391F5B" w:rsidRDefault="00391F5B" w:rsidP="00536A4E">
      <w:pPr>
        <w:autoSpaceDE w:val="0"/>
        <w:autoSpaceDN w:val="0"/>
        <w:adjustRightInd w:val="0"/>
        <w:spacing w:after="0" w:line="240" w:lineRule="auto"/>
        <w:jc w:val="both"/>
        <w:rPr>
          <w:rFonts w:ascii="Times New Roman" w:hAnsi="Times New Roman"/>
          <w:color w:val="000000"/>
          <w:sz w:val="28"/>
          <w:szCs w:val="28"/>
        </w:rPr>
      </w:pPr>
    </w:p>
    <w:p w14:paraId="09878521" w14:textId="435C7238" w:rsidR="008D1779" w:rsidRPr="000D7AEC" w:rsidRDefault="00B4047C" w:rsidP="00536A4E">
      <w:pPr>
        <w:autoSpaceDE w:val="0"/>
        <w:autoSpaceDN w:val="0"/>
        <w:adjustRightInd w:val="0"/>
        <w:spacing w:after="0" w:line="240" w:lineRule="auto"/>
        <w:jc w:val="both"/>
        <w:rPr>
          <w:rFonts w:ascii="Times New Roman" w:hAnsi="Times New Roman"/>
          <w:color w:val="000000"/>
          <w:sz w:val="28"/>
          <w:szCs w:val="28"/>
        </w:rPr>
      </w:pPr>
      <w:r w:rsidRPr="000D7AEC">
        <w:rPr>
          <w:rFonts w:ascii="Times New Roman" w:hAnsi="Times New Roman"/>
          <w:color w:val="000000"/>
          <w:sz w:val="28"/>
          <w:szCs w:val="28"/>
        </w:rPr>
        <w:lastRenderedPageBreak/>
        <w:t>At some Metrorail stations, access to the platforms is provided through mini mezzanines, which are not directly attended by a Station Manager. The following stations and platforms are accessible through mini mezzanines:</w:t>
      </w:r>
    </w:p>
    <w:p w14:paraId="2F0AFF4F" w14:textId="77777777" w:rsidR="00A55678" w:rsidRPr="000D7AEC" w:rsidRDefault="00A55678" w:rsidP="00A55678">
      <w:pPr>
        <w:autoSpaceDE w:val="0"/>
        <w:autoSpaceDN w:val="0"/>
        <w:adjustRightInd w:val="0"/>
        <w:spacing w:after="0" w:line="240" w:lineRule="auto"/>
        <w:rPr>
          <w:rFonts w:ascii="Times New Roman" w:hAnsi="Times New Roman"/>
          <w:color w:val="000000"/>
          <w:sz w:val="28"/>
          <w:szCs w:val="28"/>
        </w:rPr>
      </w:pPr>
    </w:p>
    <w:tbl>
      <w:tblPr>
        <w:tblW w:w="10005" w:type="dxa"/>
        <w:tblInd w:w="93" w:type="dxa"/>
        <w:tblLook w:val="04A0" w:firstRow="1" w:lastRow="0" w:firstColumn="1" w:lastColumn="0" w:noHBand="0" w:noVBand="1"/>
      </w:tblPr>
      <w:tblGrid>
        <w:gridCol w:w="3885"/>
        <w:gridCol w:w="6120"/>
      </w:tblGrid>
      <w:tr w:rsidR="00DD61E7" w:rsidRPr="000D7AEC" w14:paraId="67A3BA67" w14:textId="77777777" w:rsidTr="0061003D">
        <w:trPr>
          <w:trHeight w:val="375"/>
        </w:trPr>
        <w:tc>
          <w:tcPr>
            <w:tcW w:w="10005" w:type="dxa"/>
            <w:gridSpan w:val="2"/>
            <w:tcBorders>
              <w:top w:val="single" w:sz="4" w:space="0" w:color="auto"/>
              <w:left w:val="single" w:sz="4" w:space="0" w:color="auto"/>
              <w:bottom w:val="single" w:sz="4" w:space="0" w:color="auto"/>
              <w:right w:val="single" w:sz="4" w:space="0" w:color="auto"/>
            </w:tcBorders>
            <w:shd w:val="clear" w:color="000000" w:fill="538ED5"/>
            <w:noWrap/>
            <w:vAlign w:val="bottom"/>
            <w:hideMark/>
          </w:tcPr>
          <w:p w14:paraId="53F135A4" w14:textId="77777777" w:rsidR="0051335E" w:rsidRPr="000D7AEC" w:rsidRDefault="00DD61E7">
            <w:pPr>
              <w:pStyle w:val="Heading3"/>
              <w:keepNext w:val="0"/>
              <w:keepLines w:val="0"/>
              <w:spacing w:before="80" w:after="80" w:line="240" w:lineRule="auto"/>
              <w:jc w:val="center"/>
              <w:rPr>
                <w:rFonts w:ascii="Times New Roman" w:hAnsi="Times New Roman"/>
                <w:color w:val="FFFFFF"/>
                <w:szCs w:val="28"/>
              </w:rPr>
            </w:pPr>
            <w:bookmarkStart w:id="25" w:name="_Toc487454357"/>
            <w:r w:rsidRPr="000D7AEC">
              <w:rPr>
                <w:rFonts w:ascii="Times New Roman" w:hAnsi="Times New Roman"/>
                <w:color w:val="FFFFFF"/>
                <w:szCs w:val="28"/>
              </w:rPr>
              <w:t>Mini Mezzanines at Metrorail Stations</w:t>
            </w:r>
            <w:bookmarkEnd w:id="25"/>
          </w:p>
        </w:tc>
      </w:tr>
      <w:tr w:rsidR="00DD61E7" w:rsidRPr="000D7AEC" w14:paraId="12865C23" w14:textId="77777777" w:rsidTr="0061003D">
        <w:trPr>
          <w:trHeight w:val="37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14:paraId="0F32FBDB" w14:textId="77777777" w:rsidR="0051335E" w:rsidRPr="000D7AEC" w:rsidRDefault="00DD61E7">
            <w:pPr>
              <w:spacing w:before="80" w:after="80" w:line="240" w:lineRule="auto"/>
              <w:rPr>
                <w:rFonts w:ascii="Times New Roman" w:eastAsia="Times New Roman" w:hAnsi="Times New Roman"/>
                <w:b/>
                <w:bCs/>
                <w:sz w:val="28"/>
                <w:szCs w:val="28"/>
              </w:rPr>
            </w:pPr>
            <w:r w:rsidRPr="000D7AEC">
              <w:rPr>
                <w:rFonts w:ascii="Times New Roman" w:eastAsia="Times New Roman" w:hAnsi="Times New Roman"/>
                <w:b/>
                <w:bCs/>
                <w:sz w:val="28"/>
                <w:szCs w:val="28"/>
              </w:rPr>
              <w:t>Station</w:t>
            </w:r>
          </w:p>
        </w:tc>
        <w:tc>
          <w:tcPr>
            <w:tcW w:w="6120" w:type="dxa"/>
            <w:tcBorders>
              <w:top w:val="nil"/>
              <w:left w:val="nil"/>
              <w:bottom w:val="single" w:sz="4" w:space="0" w:color="auto"/>
              <w:right w:val="single" w:sz="4" w:space="0" w:color="auto"/>
            </w:tcBorders>
            <w:shd w:val="clear" w:color="auto" w:fill="auto"/>
            <w:noWrap/>
            <w:vAlign w:val="bottom"/>
            <w:hideMark/>
          </w:tcPr>
          <w:p w14:paraId="31F4AC65" w14:textId="77777777" w:rsidR="0051335E" w:rsidRPr="000D7AEC" w:rsidRDefault="00DD61E7">
            <w:pPr>
              <w:spacing w:before="80" w:after="80" w:line="240" w:lineRule="auto"/>
              <w:rPr>
                <w:rFonts w:ascii="Times New Roman" w:eastAsia="Times New Roman" w:hAnsi="Times New Roman"/>
                <w:b/>
                <w:bCs/>
                <w:sz w:val="28"/>
                <w:szCs w:val="28"/>
              </w:rPr>
            </w:pPr>
            <w:r w:rsidRPr="000D7AEC">
              <w:rPr>
                <w:rFonts w:ascii="Times New Roman" w:eastAsia="Times New Roman" w:hAnsi="Times New Roman"/>
                <w:b/>
                <w:bCs/>
                <w:sz w:val="28"/>
                <w:szCs w:val="28"/>
              </w:rPr>
              <w:t>Location</w:t>
            </w:r>
          </w:p>
        </w:tc>
      </w:tr>
      <w:tr w:rsidR="00DD61E7" w:rsidRPr="000D7AEC" w14:paraId="17151969" w14:textId="77777777" w:rsidTr="0061003D">
        <w:trPr>
          <w:trHeight w:val="37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14:paraId="47895C18" w14:textId="77777777" w:rsidR="0051335E" w:rsidRPr="000D7AEC" w:rsidRDefault="00DD61E7">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Arlington Cemetery</w:t>
            </w:r>
          </w:p>
        </w:tc>
        <w:tc>
          <w:tcPr>
            <w:tcW w:w="6120" w:type="dxa"/>
            <w:tcBorders>
              <w:top w:val="nil"/>
              <w:left w:val="nil"/>
              <w:bottom w:val="single" w:sz="4" w:space="0" w:color="auto"/>
              <w:right w:val="single" w:sz="4" w:space="0" w:color="auto"/>
            </w:tcBorders>
            <w:shd w:val="clear" w:color="auto" w:fill="auto"/>
            <w:noWrap/>
            <w:vAlign w:val="bottom"/>
            <w:hideMark/>
          </w:tcPr>
          <w:p w14:paraId="7B9ED317" w14:textId="77777777" w:rsidR="0051335E" w:rsidRPr="000D7AEC" w:rsidRDefault="00DD61E7">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From street</w:t>
            </w:r>
          </w:p>
        </w:tc>
      </w:tr>
      <w:tr w:rsidR="00DD61E7" w:rsidRPr="000D7AEC" w14:paraId="72193CE0" w14:textId="77777777" w:rsidTr="0061003D">
        <w:trPr>
          <w:trHeight w:val="75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14:paraId="1F7C94F5" w14:textId="77777777" w:rsidR="0051335E" w:rsidRPr="000D7AEC" w:rsidRDefault="00DD61E7">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Ballston-MU</w:t>
            </w:r>
          </w:p>
        </w:tc>
        <w:tc>
          <w:tcPr>
            <w:tcW w:w="6120" w:type="dxa"/>
            <w:tcBorders>
              <w:top w:val="nil"/>
              <w:left w:val="nil"/>
              <w:bottom w:val="single" w:sz="4" w:space="0" w:color="auto"/>
              <w:right w:val="single" w:sz="4" w:space="0" w:color="auto"/>
            </w:tcBorders>
            <w:shd w:val="clear" w:color="auto" w:fill="auto"/>
            <w:vAlign w:val="bottom"/>
            <w:hideMark/>
          </w:tcPr>
          <w:p w14:paraId="096B3D3F" w14:textId="77777777" w:rsidR="0051335E" w:rsidRPr="000D7AEC" w:rsidRDefault="00DD61E7">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From free area of mezzanine, access to outbound platform</w:t>
            </w:r>
          </w:p>
        </w:tc>
      </w:tr>
      <w:tr w:rsidR="00DD61E7" w:rsidRPr="000D7AEC" w14:paraId="1F34398D" w14:textId="77777777" w:rsidTr="0061003D">
        <w:trPr>
          <w:trHeight w:val="37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14:paraId="4D4156E9" w14:textId="77777777" w:rsidR="0051335E" w:rsidRPr="000D7AEC" w:rsidRDefault="00DD61E7">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Brookland-CUA</w:t>
            </w:r>
          </w:p>
        </w:tc>
        <w:tc>
          <w:tcPr>
            <w:tcW w:w="6120" w:type="dxa"/>
            <w:tcBorders>
              <w:top w:val="nil"/>
              <w:left w:val="nil"/>
              <w:bottom w:val="single" w:sz="4" w:space="0" w:color="auto"/>
              <w:right w:val="single" w:sz="4" w:space="0" w:color="auto"/>
            </w:tcBorders>
            <w:shd w:val="clear" w:color="auto" w:fill="auto"/>
            <w:noWrap/>
            <w:vAlign w:val="bottom"/>
            <w:hideMark/>
          </w:tcPr>
          <w:p w14:paraId="5EAFF419" w14:textId="77777777" w:rsidR="0051335E" w:rsidRPr="000D7AEC" w:rsidRDefault="00DD61E7">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From free area of mezzanine</w:t>
            </w:r>
          </w:p>
        </w:tc>
      </w:tr>
      <w:tr w:rsidR="00DD61E7" w:rsidRPr="000D7AEC" w14:paraId="73E4B315" w14:textId="77777777" w:rsidTr="0061003D">
        <w:trPr>
          <w:trHeight w:val="37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14:paraId="3190A13A" w14:textId="77777777" w:rsidR="0051335E" w:rsidRPr="000D7AEC" w:rsidRDefault="00DD61E7">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Deanwood</w:t>
            </w:r>
          </w:p>
        </w:tc>
        <w:tc>
          <w:tcPr>
            <w:tcW w:w="6120" w:type="dxa"/>
            <w:tcBorders>
              <w:top w:val="nil"/>
              <w:left w:val="nil"/>
              <w:bottom w:val="single" w:sz="4" w:space="0" w:color="auto"/>
              <w:right w:val="single" w:sz="4" w:space="0" w:color="auto"/>
            </w:tcBorders>
            <w:shd w:val="clear" w:color="auto" w:fill="auto"/>
            <w:noWrap/>
            <w:vAlign w:val="bottom"/>
            <w:hideMark/>
          </w:tcPr>
          <w:p w14:paraId="14860118" w14:textId="77777777" w:rsidR="0051335E" w:rsidRPr="000D7AEC" w:rsidRDefault="00DD61E7">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From free area of mezzanine</w:t>
            </w:r>
          </w:p>
        </w:tc>
      </w:tr>
      <w:tr w:rsidR="00DD61E7" w:rsidRPr="000D7AEC" w14:paraId="3D68B415" w14:textId="77777777" w:rsidTr="0061003D">
        <w:trPr>
          <w:trHeight w:val="75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14:paraId="27B723C4" w14:textId="77777777" w:rsidR="0051335E" w:rsidRPr="000D7AEC" w:rsidRDefault="00DD61E7">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Gallery Place</w:t>
            </w:r>
          </w:p>
        </w:tc>
        <w:tc>
          <w:tcPr>
            <w:tcW w:w="6120" w:type="dxa"/>
            <w:tcBorders>
              <w:top w:val="nil"/>
              <w:left w:val="nil"/>
              <w:bottom w:val="single" w:sz="4" w:space="0" w:color="auto"/>
              <w:right w:val="single" w:sz="4" w:space="0" w:color="auto"/>
            </w:tcBorders>
            <w:shd w:val="clear" w:color="auto" w:fill="auto"/>
            <w:vAlign w:val="bottom"/>
            <w:hideMark/>
          </w:tcPr>
          <w:p w14:paraId="37E3E8DA" w14:textId="77777777" w:rsidR="0051335E" w:rsidRPr="000D7AEC" w:rsidRDefault="00DD61E7">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From free area of mezzanine, access to upper platform</w:t>
            </w:r>
          </w:p>
        </w:tc>
      </w:tr>
      <w:tr w:rsidR="00DD61E7" w:rsidRPr="000D7AEC" w14:paraId="098EF142" w14:textId="77777777" w:rsidTr="0061003D">
        <w:trPr>
          <w:trHeight w:val="37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14:paraId="74D16F01" w14:textId="77777777" w:rsidR="0051335E" w:rsidRPr="000D7AEC" w:rsidRDefault="00DD61E7">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Grosvenor-Strathmore</w:t>
            </w:r>
          </w:p>
        </w:tc>
        <w:tc>
          <w:tcPr>
            <w:tcW w:w="6120" w:type="dxa"/>
            <w:tcBorders>
              <w:top w:val="nil"/>
              <w:left w:val="nil"/>
              <w:bottom w:val="single" w:sz="4" w:space="0" w:color="auto"/>
              <w:right w:val="single" w:sz="4" w:space="0" w:color="auto"/>
            </w:tcBorders>
            <w:shd w:val="clear" w:color="auto" w:fill="auto"/>
            <w:noWrap/>
            <w:vAlign w:val="bottom"/>
            <w:hideMark/>
          </w:tcPr>
          <w:p w14:paraId="219C705A" w14:textId="77777777" w:rsidR="0051335E" w:rsidRPr="000D7AEC" w:rsidRDefault="00DD61E7">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From free area of mezzanine</w:t>
            </w:r>
          </w:p>
        </w:tc>
      </w:tr>
      <w:tr w:rsidR="00DD61E7" w:rsidRPr="000D7AEC" w14:paraId="69556AB0" w14:textId="77777777" w:rsidTr="0061003D">
        <w:trPr>
          <w:trHeight w:val="37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14:paraId="4BCA2C2B" w14:textId="77777777" w:rsidR="0051335E" w:rsidRPr="000D7AEC" w:rsidRDefault="00DD61E7">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 xml:space="preserve">Judiciary </w:t>
            </w:r>
            <w:r w:rsidR="00D63997" w:rsidRPr="000D7AEC">
              <w:rPr>
                <w:rFonts w:ascii="Times New Roman" w:eastAsia="Times New Roman" w:hAnsi="Times New Roman"/>
                <w:color w:val="000000"/>
                <w:sz w:val="28"/>
                <w:szCs w:val="28"/>
              </w:rPr>
              <w:t>Square</w:t>
            </w:r>
          </w:p>
        </w:tc>
        <w:tc>
          <w:tcPr>
            <w:tcW w:w="6120" w:type="dxa"/>
            <w:tcBorders>
              <w:top w:val="nil"/>
              <w:left w:val="nil"/>
              <w:bottom w:val="single" w:sz="4" w:space="0" w:color="auto"/>
              <w:right w:val="single" w:sz="4" w:space="0" w:color="auto"/>
            </w:tcBorders>
            <w:shd w:val="clear" w:color="auto" w:fill="auto"/>
            <w:noWrap/>
            <w:vAlign w:val="bottom"/>
            <w:hideMark/>
          </w:tcPr>
          <w:p w14:paraId="260D5A7E" w14:textId="77777777" w:rsidR="0051335E" w:rsidRPr="000D7AEC" w:rsidRDefault="00DD61E7">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From street</w:t>
            </w:r>
          </w:p>
        </w:tc>
      </w:tr>
      <w:tr w:rsidR="00DD61E7" w:rsidRPr="000D7AEC" w14:paraId="5641CFC2" w14:textId="77777777" w:rsidTr="0061003D">
        <w:trPr>
          <w:trHeight w:val="37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14:paraId="0CEAD6C1" w14:textId="77777777" w:rsidR="0051335E" w:rsidRPr="000D7AEC" w:rsidRDefault="00DD61E7">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Minnesota Ave</w:t>
            </w:r>
          </w:p>
        </w:tc>
        <w:tc>
          <w:tcPr>
            <w:tcW w:w="6120" w:type="dxa"/>
            <w:tcBorders>
              <w:top w:val="nil"/>
              <w:left w:val="nil"/>
              <w:bottom w:val="single" w:sz="4" w:space="0" w:color="auto"/>
              <w:right w:val="single" w:sz="4" w:space="0" w:color="auto"/>
            </w:tcBorders>
            <w:shd w:val="clear" w:color="auto" w:fill="auto"/>
            <w:noWrap/>
            <w:vAlign w:val="bottom"/>
            <w:hideMark/>
          </w:tcPr>
          <w:p w14:paraId="283D6469" w14:textId="77777777" w:rsidR="0051335E" w:rsidRPr="000D7AEC" w:rsidRDefault="00DD61E7">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From free area of mezzanine</w:t>
            </w:r>
          </w:p>
        </w:tc>
      </w:tr>
      <w:tr w:rsidR="00DD61E7" w:rsidRPr="000D7AEC" w14:paraId="2CA2068E" w14:textId="77777777" w:rsidTr="0061003D">
        <w:trPr>
          <w:trHeight w:val="37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14:paraId="35CC277C" w14:textId="77777777" w:rsidR="0051335E" w:rsidRPr="000D7AEC" w:rsidRDefault="00DD61E7">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R.R. Washington Nat'l Airport</w:t>
            </w:r>
          </w:p>
        </w:tc>
        <w:tc>
          <w:tcPr>
            <w:tcW w:w="6120" w:type="dxa"/>
            <w:tcBorders>
              <w:top w:val="nil"/>
              <w:left w:val="nil"/>
              <w:bottom w:val="single" w:sz="4" w:space="0" w:color="auto"/>
              <w:right w:val="single" w:sz="4" w:space="0" w:color="auto"/>
            </w:tcBorders>
            <w:shd w:val="clear" w:color="auto" w:fill="auto"/>
            <w:noWrap/>
            <w:vAlign w:val="bottom"/>
            <w:hideMark/>
          </w:tcPr>
          <w:p w14:paraId="74138A00" w14:textId="77777777" w:rsidR="0051335E" w:rsidRPr="000D7AEC" w:rsidRDefault="00DD61E7">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From free area of mezzanine</w:t>
            </w:r>
          </w:p>
        </w:tc>
      </w:tr>
      <w:tr w:rsidR="00DD61E7" w:rsidRPr="000D7AEC" w14:paraId="1C79BF94" w14:textId="77777777" w:rsidTr="0061003D">
        <w:trPr>
          <w:trHeight w:val="37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14:paraId="5EE2466F" w14:textId="77777777" w:rsidR="0051335E" w:rsidRPr="000D7AEC" w:rsidRDefault="00DD61E7">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Rosslyn</w:t>
            </w:r>
          </w:p>
        </w:tc>
        <w:tc>
          <w:tcPr>
            <w:tcW w:w="6120" w:type="dxa"/>
            <w:tcBorders>
              <w:top w:val="nil"/>
              <w:left w:val="nil"/>
              <w:bottom w:val="single" w:sz="4" w:space="0" w:color="auto"/>
              <w:right w:val="single" w:sz="4" w:space="0" w:color="auto"/>
            </w:tcBorders>
            <w:shd w:val="clear" w:color="auto" w:fill="auto"/>
            <w:noWrap/>
            <w:vAlign w:val="bottom"/>
            <w:hideMark/>
          </w:tcPr>
          <w:p w14:paraId="29B4E9CA" w14:textId="77777777" w:rsidR="0051335E" w:rsidRPr="000D7AEC" w:rsidRDefault="00DD61E7">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From street, access to upper platform</w:t>
            </w:r>
          </w:p>
        </w:tc>
      </w:tr>
      <w:tr w:rsidR="00DD61E7" w:rsidRPr="000D7AEC" w14:paraId="205A2C25" w14:textId="77777777" w:rsidTr="0061003D">
        <w:trPr>
          <w:trHeight w:val="37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14:paraId="05B75867" w14:textId="77777777" w:rsidR="0051335E" w:rsidRPr="000D7AEC" w:rsidRDefault="00DD61E7">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Smithsonian</w:t>
            </w:r>
          </w:p>
        </w:tc>
        <w:tc>
          <w:tcPr>
            <w:tcW w:w="6120" w:type="dxa"/>
            <w:tcBorders>
              <w:top w:val="nil"/>
              <w:left w:val="nil"/>
              <w:bottom w:val="single" w:sz="4" w:space="0" w:color="auto"/>
              <w:right w:val="single" w:sz="4" w:space="0" w:color="auto"/>
            </w:tcBorders>
            <w:shd w:val="clear" w:color="auto" w:fill="auto"/>
            <w:noWrap/>
            <w:vAlign w:val="bottom"/>
            <w:hideMark/>
          </w:tcPr>
          <w:p w14:paraId="65C70D68" w14:textId="77777777" w:rsidR="0051335E" w:rsidRPr="000D7AEC" w:rsidRDefault="00DD61E7">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From free area of mezzanine</w:t>
            </w:r>
          </w:p>
        </w:tc>
      </w:tr>
      <w:tr w:rsidR="00DD61E7" w:rsidRPr="000D7AEC" w14:paraId="71BBF83C" w14:textId="77777777" w:rsidTr="0061003D">
        <w:trPr>
          <w:trHeight w:val="37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14:paraId="3E5C475B" w14:textId="77777777" w:rsidR="0051335E" w:rsidRPr="000D7AEC" w:rsidRDefault="00DD61E7">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Takoma</w:t>
            </w:r>
          </w:p>
        </w:tc>
        <w:tc>
          <w:tcPr>
            <w:tcW w:w="6120" w:type="dxa"/>
            <w:tcBorders>
              <w:top w:val="nil"/>
              <w:left w:val="nil"/>
              <w:bottom w:val="single" w:sz="4" w:space="0" w:color="auto"/>
              <w:right w:val="single" w:sz="4" w:space="0" w:color="auto"/>
            </w:tcBorders>
            <w:shd w:val="clear" w:color="auto" w:fill="auto"/>
            <w:noWrap/>
            <w:vAlign w:val="bottom"/>
            <w:hideMark/>
          </w:tcPr>
          <w:p w14:paraId="752A4592" w14:textId="77777777" w:rsidR="0051335E" w:rsidRPr="000D7AEC" w:rsidRDefault="00DD61E7">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From street</w:t>
            </w:r>
          </w:p>
        </w:tc>
      </w:tr>
      <w:tr w:rsidR="00DD61E7" w:rsidRPr="000D7AEC" w14:paraId="6B55C0CB" w14:textId="77777777" w:rsidTr="0061003D">
        <w:trPr>
          <w:trHeight w:val="375"/>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14:paraId="532EFBEC" w14:textId="77777777" w:rsidR="0051335E" w:rsidRPr="000D7AEC" w:rsidRDefault="00DD61E7">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Tenleytown-AU</w:t>
            </w:r>
          </w:p>
        </w:tc>
        <w:tc>
          <w:tcPr>
            <w:tcW w:w="6120" w:type="dxa"/>
            <w:tcBorders>
              <w:top w:val="nil"/>
              <w:left w:val="nil"/>
              <w:bottom w:val="single" w:sz="4" w:space="0" w:color="auto"/>
              <w:right w:val="single" w:sz="4" w:space="0" w:color="auto"/>
            </w:tcBorders>
            <w:shd w:val="clear" w:color="auto" w:fill="auto"/>
            <w:noWrap/>
            <w:vAlign w:val="bottom"/>
            <w:hideMark/>
          </w:tcPr>
          <w:p w14:paraId="4C837CC0" w14:textId="77777777" w:rsidR="0051335E" w:rsidRPr="000D7AEC" w:rsidRDefault="00DD61E7">
            <w:pPr>
              <w:spacing w:before="80" w:after="80" w:line="240" w:lineRule="auto"/>
              <w:rPr>
                <w:rFonts w:ascii="Times New Roman" w:eastAsia="Times New Roman" w:hAnsi="Times New Roman"/>
                <w:color w:val="000000"/>
                <w:sz w:val="28"/>
                <w:szCs w:val="28"/>
              </w:rPr>
            </w:pPr>
            <w:r w:rsidRPr="000D7AEC">
              <w:rPr>
                <w:rFonts w:ascii="Times New Roman" w:eastAsia="Times New Roman" w:hAnsi="Times New Roman"/>
                <w:color w:val="000000"/>
                <w:sz w:val="28"/>
                <w:szCs w:val="28"/>
              </w:rPr>
              <w:t>From street</w:t>
            </w:r>
          </w:p>
        </w:tc>
      </w:tr>
    </w:tbl>
    <w:p w14:paraId="53D20CED" w14:textId="77777777" w:rsidR="000D7974" w:rsidRPr="000D7AEC" w:rsidRDefault="000D7974" w:rsidP="00A55678">
      <w:pPr>
        <w:autoSpaceDE w:val="0"/>
        <w:autoSpaceDN w:val="0"/>
        <w:adjustRightInd w:val="0"/>
        <w:spacing w:after="0" w:line="240" w:lineRule="auto"/>
        <w:rPr>
          <w:rFonts w:ascii="Times New Roman" w:hAnsi="Times New Roman"/>
          <w:color w:val="000000"/>
          <w:sz w:val="28"/>
          <w:szCs w:val="28"/>
        </w:rPr>
        <w:sectPr w:rsidR="000D7974" w:rsidRPr="000D7AEC" w:rsidSect="000B1DA2">
          <w:pgSz w:w="12240" w:h="15840"/>
          <w:pgMar w:top="1440" w:right="1080" w:bottom="1440" w:left="1080" w:header="720" w:footer="720" w:gutter="0"/>
          <w:cols w:space="720"/>
          <w:docGrid w:linePitch="360"/>
        </w:sectPr>
      </w:pPr>
    </w:p>
    <w:p w14:paraId="3C46D091" w14:textId="71F1849F" w:rsidR="0051335E" w:rsidRPr="00C60FBB" w:rsidRDefault="00D2318A" w:rsidP="00C60FBB">
      <w:pPr>
        <w:pStyle w:val="Heading2"/>
        <w:spacing w:before="0"/>
        <w:jc w:val="both"/>
        <w:rPr>
          <w:rFonts w:ascii="Times New Roman" w:hAnsi="Times New Roman"/>
          <w:color w:val="auto"/>
          <w:sz w:val="30"/>
          <w:szCs w:val="30"/>
        </w:rPr>
      </w:pPr>
      <w:bookmarkStart w:id="26" w:name="_Toc487454358"/>
      <w:r w:rsidRPr="00C60FBB">
        <w:rPr>
          <w:rFonts w:ascii="Times New Roman" w:hAnsi="Times New Roman"/>
          <w:color w:val="auto"/>
          <w:sz w:val="30"/>
          <w:szCs w:val="30"/>
        </w:rPr>
        <w:lastRenderedPageBreak/>
        <w:t>Metrorail Elevator and Escalator Status, Outages</w:t>
      </w:r>
      <w:r w:rsidR="00782494" w:rsidRPr="00C60FBB">
        <w:rPr>
          <w:rFonts w:ascii="Times New Roman" w:hAnsi="Times New Roman"/>
          <w:color w:val="auto"/>
          <w:sz w:val="30"/>
          <w:szCs w:val="30"/>
        </w:rPr>
        <w:t>,</w:t>
      </w:r>
      <w:r w:rsidRPr="00C60FBB">
        <w:rPr>
          <w:rFonts w:ascii="Times New Roman" w:hAnsi="Times New Roman"/>
          <w:color w:val="auto"/>
          <w:sz w:val="30"/>
          <w:szCs w:val="30"/>
        </w:rPr>
        <w:t xml:space="preserve"> and Metrobus Shuttles</w:t>
      </w:r>
      <w:bookmarkEnd w:id="26"/>
    </w:p>
    <w:p w14:paraId="03BC16CF" w14:textId="5979C93D" w:rsidR="000D7974" w:rsidRPr="000D7AEC" w:rsidRDefault="000D7974" w:rsidP="00536A4E">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 xml:space="preserve">Metro works hard to keep Metrorail elevators in good working condition. About 97% of Metro’s elevators are working at any given time. During the 3% of the time that they are </w:t>
      </w:r>
      <w:r w:rsidR="007853C7" w:rsidRPr="000D7AEC">
        <w:rPr>
          <w:rFonts w:ascii="Times New Roman" w:hAnsi="Times New Roman"/>
          <w:color w:val="000000"/>
          <w:sz w:val="28"/>
          <w:szCs w:val="28"/>
        </w:rPr>
        <w:t>out-of-order</w:t>
      </w:r>
      <w:r w:rsidRPr="000D7AEC">
        <w:rPr>
          <w:rFonts w:ascii="Times New Roman" w:hAnsi="Times New Roman"/>
          <w:color w:val="000000"/>
          <w:sz w:val="28"/>
          <w:szCs w:val="28"/>
        </w:rPr>
        <w:t xml:space="preserve">, </w:t>
      </w:r>
      <w:r w:rsidR="0065577F" w:rsidRPr="000D7AEC">
        <w:rPr>
          <w:rFonts w:ascii="Times New Roman" w:hAnsi="Times New Roman"/>
          <w:color w:val="000000"/>
          <w:sz w:val="28"/>
          <w:szCs w:val="28"/>
        </w:rPr>
        <w:t xml:space="preserve">free </w:t>
      </w:r>
      <w:r w:rsidRPr="000D7AEC">
        <w:rPr>
          <w:rFonts w:ascii="Times New Roman" w:hAnsi="Times New Roman"/>
          <w:color w:val="000000"/>
          <w:sz w:val="28"/>
          <w:szCs w:val="28"/>
        </w:rPr>
        <w:t xml:space="preserve">accessible Metrobus shuttle service </w:t>
      </w:r>
      <w:r w:rsidR="0065577F" w:rsidRPr="000D7AEC">
        <w:rPr>
          <w:rFonts w:ascii="Times New Roman" w:hAnsi="Times New Roman"/>
          <w:color w:val="000000"/>
          <w:sz w:val="28"/>
          <w:szCs w:val="28"/>
        </w:rPr>
        <w:t xml:space="preserve">is provided </w:t>
      </w:r>
      <w:r w:rsidRPr="000D7AEC">
        <w:rPr>
          <w:rFonts w:ascii="Times New Roman" w:hAnsi="Times New Roman"/>
          <w:color w:val="000000"/>
          <w:sz w:val="28"/>
          <w:szCs w:val="28"/>
        </w:rPr>
        <w:t>to the nearest Metrorail station with working elevators</w:t>
      </w:r>
      <w:r w:rsidR="00782494">
        <w:rPr>
          <w:rFonts w:ascii="Times New Roman" w:hAnsi="Times New Roman"/>
          <w:color w:val="000000"/>
          <w:sz w:val="28"/>
          <w:szCs w:val="28"/>
        </w:rPr>
        <w:t xml:space="preserve"> on the same line</w:t>
      </w:r>
      <w:r w:rsidRPr="000D7AEC">
        <w:rPr>
          <w:rFonts w:ascii="Times New Roman" w:hAnsi="Times New Roman"/>
          <w:color w:val="000000"/>
          <w:sz w:val="28"/>
          <w:szCs w:val="28"/>
        </w:rPr>
        <w:t>.</w:t>
      </w:r>
      <w:r w:rsidR="007078AB" w:rsidRPr="000D7AEC">
        <w:rPr>
          <w:rFonts w:ascii="Times New Roman" w:hAnsi="Times New Roman"/>
          <w:color w:val="000000"/>
          <w:sz w:val="28"/>
          <w:szCs w:val="28"/>
        </w:rPr>
        <w:t xml:space="preserve"> </w:t>
      </w:r>
    </w:p>
    <w:p w14:paraId="61C3A54A" w14:textId="638D1BC0" w:rsidR="00007E2B" w:rsidRPr="000D7AEC" w:rsidRDefault="00782494" w:rsidP="00536A4E">
      <w:pPr>
        <w:autoSpaceDE w:val="0"/>
        <w:autoSpaceDN w:val="0"/>
        <w:adjustRightInd w:val="0"/>
        <w:spacing w:after="120" w:line="240" w:lineRule="auto"/>
        <w:jc w:val="both"/>
        <w:rPr>
          <w:rFonts w:ascii="Times New Roman" w:hAnsi="Times New Roman"/>
          <w:color w:val="000000"/>
          <w:sz w:val="28"/>
          <w:szCs w:val="28"/>
        </w:rPr>
      </w:pPr>
      <w:r>
        <w:rPr>
          <w:rFonts w:ascii="Times New Roman" w:hAnsi="Times New Roman"/>
          <w:color w:val="000000"/>
          <w:sz w:val="28"/>
          <w:szCs w:val="28"/>
        </w:rPr>
        <w:t>Y</w:t>
      </w:r>
      <w:r w:rsidR="00007E2B" w:rsidRPr="000D7AEC">
        <w:rPr>
          <w:rFonts w:ascii="Times New Roman" w:hAnsi="Times New Roman"/>
          <w:color w:val="000000"/>
          <w:sz w:val="28"/>
          <w:szCs w:val="28"/>
        </w:rPr>
        <w:t xml:space="preserve">ou </w:t>
      </w:r>
      <w:r w:rsidR="0065577F" w:rsidRPr="000D7AEC">
        <w:rPr>
          <w:rFonts w:ascii="Times New Roman" w:hAnsi="Times New Roman"/>
          <w:color w:val="000000"/>
          <w:sz w:val="28"/>
          <w:szCs w:val="28"/>
        </w:rPr>
        <w:t>may</w:t>
      </w:r>
      <w:r w:rsidR="00007E2B" w:rsidRPr="000D7AEC">
        <w:rPr>
          <w:rFonts w:ascii="Times New Roman" w:hAnsi="Times New Roman"/>
          <w:color w:val="000000"/>
          <w:sz w:val="28"/>
          <w:szCs w:val="28"/>
        </w:rPr>
        <w:t xml:space="preserve"> check the status of an elevator or escalator at a specific station before traveling</w:t>
      </w:r>
      <w:r w:rsidR="0065577F" w:rsidRPr="000D7AEC">
        <w:rPr>
          <w:rFonts w:ascii="Times New Roman" w:hAnsi="Times New Roman"/>
          <w:color w:val="000000"/>
          <w:sz w:val="28"/>
          <w:szCs w:val="28"/>
        </w:rPr>
        <w:t xml:space="preserve"> by phone or via Internet by calling</w:t>
      </w:r>
      <w:r w:rsidR="00007E2B" w:rsidRPr="000D7AEC">
        <w:rPr>
          <w:rFonts w:ascii="Times New Roman" w:hAnsi="Times New Roman"/>
          <w:color w:val="000000"/>
          <w:sz w:val="28"/>
          <w:szCs w:val="28"/>
        </w:rPr>
        <w:t xml:space="preserve"> 202-962-1212 </w:t>
      </w:r>
      <w:r w:rsidR="00007E2B" w:rsidRPr="00B67856">
        <w:rPr>
          <w:rFonts w:ascii="Times New Roman" w:hAnsi="Times New Roman"/>
          <w:color w:val="000000"/>
          <w:sz w:val="28"/>
          <w:szCs w:val="28"/>
        </w:rPr>
        <w:t>(TTY: 202-</w:t>
      </w:r>
      <w:r w:rsidR="00B67856" w:rsidRPr="00B67856">
        <w:rPr>
          <w:rFonts w:ascii="Times New Roman" w:hAnsi="Times New Roman"/>
          <w:color w:val="000000"/>
          <w:sz w:val="28"/>
          <w:szCs w:val="28"/>
        </w:rPr>
        <w:t>962</w:t>
      </w:r>
      <w:r w:rsidR="00007E2B" w:rsidRPr="00B67856">
        <w:rPr>
          <w:rFonts w:ascii="Times New Roman" w:hAnsi="Times New Roman"/>
          <w:color w:val="000000"/>
          <w:sz w:val="28"/>
          <w:szCs w:val="28"/>
        </w:rPr>
        <w:t>-</w:t>
      </w:r>
      <w:r w:rsidR="00B67856" w:rsidRPr="00B67856">
        <w:rPr>
          <w:rFonts w:ascii="Times New Roman" w:hAnsi="Times New Roman"/>
          <w:color w:val="000000"/>
          <w:sz w:val="28"/>
          <w:szCs w:val="28"/>
        </w:rPr>
        <w:t>2033</w:t>
      </w:r>
      <w:r w:rsidR="00007E2B" w:rsidRPr="00B67856">
        <w:rPr>
          <w:rFonts w:ascii="Times New Roman" w:hAnsi="Times New Roman"/>
          <w:color w:val="000000"/>
          <w:sz w:val="28"/>
          <w:szCs w:val="28"/>
        </w:rPr>
        <w:t>)</w:t>
      </w:r>
      <w:r w:rsidR="00007E2B" w:rsidRPr="000D7AEC">
        <w:rPr>
          <w:rFonts w:ascii="Times New Roman" w:hAnsi="Times New Roman"/>
          <w:color w:val="000000"/>
          <w:sz w:val="28"/>
          <w:szCs w:val="28"/>
        </w:rPr>
        <w:t>, or visit</w:t>
      </w:r>
      <w:r w:rsidR="0065577F" w:rsidRPr="000D7AEC">
        <w:rPr>
          <w:rFonts w:ascii="Times New Roman" w:hAnsi="Times New Roman"/>
          <w:color w:val="000000"/>
          <w:sz w:val="28"/>
          <w:szCs w:val="28"/>
        </w:rPr>
        <w:t>ing</w:t>
      </w:r>
      <w:r w:rsidR="00007E2B" w:rsidRPr="000D7AEC">
        <w:rPr>
          <w:rFonts w:ascii="Times New Roman" w:hAnsi="Times New Roman"/>
          <w:color w:val="000000"/>
          <w:sz w:val="28"/>
          <w:szCs w:val="28"/>
        </w:rPr>
        <w:t xml:space="preserve"> Metro’s webpage at: </w:t>
      </w:r>
      <w:hyperlink r:id="rId14" w:history="1">
        <w:r w:rsidR="00007E2B" w:rsidRPr="000D7AEC">
          <w:rPr>
            <w:rStyle w:val="Hyperlink"/>
            <w:rFonts w:ascii="Times New Roman" w:hAnsi="Times New Roman"/>
            <w:color w:val="auto"/>
            <w:sz w:val="28"/>
            <w:szCs w:val="28"/>
          </w:rPr>
          <w:t>www.wmata.com</w:t>
        </w:r>
      </w:hyperlink>
      <w:r w:rsidR="00007E2B" w:rsidRPr="000D7AEC">
        <w:rPr>
          <w:rFonts w:ascii="Times New Roman" w:hAnsi="Times New Roman"/>
          <w:color w:val="000000"/>
          <w:sz w:val="28"/>
          <w:szCs w:val="28"/>
        </w:rPr>
        <w:t xml:space="preserve">. </w:t>
      </w:r>
      <w:r w:rsidR="0065577F" w:rsidRPr="000D7AEC">
        <w:rPr>
          <w:rFonts w:ascii="Times New Roman" w:hAnsi="Times New Roman"/>
          <w:color w:val="000000"/>
          <w:sz w:val="28"/>
          <w:szCs w:val="28"/>
        </w:rPr>
        <w:t xml:space="preserve">You may then </w:t>
      </w:r>
      <w:r w:rsidR="00007E2B" w:rsidRPr="000D7AEC">
        <w:rPr>
          <w:rFonts w:ascii="Times New Roman" w:hAnsi="Times New Roman"/>
          <w:color w:val="000000"/>
          <w:sz w:val="28"/>
          <w:szCs w:val="28"/>
        </w:rPr>
        <w:t>click on “</w:t>
      </w:r>
      <w:r>
        <w:rPr>
          <w:rFonts w:ascii="Times New Roman" w:hAnsi="Times New Roman"/>
          <w:color w:val="000000"/>
          <w:sz w:val="28"/>
          <w:szCs w:val="28"/>
        </w:rPr>
        <w:t>Service</w:t>
      </w:r>
      <w:r w:rsidR="00007E2B" w:rsidRPr="000D7AEC">
        <w:rPr>
          <w:rFonts w:ascii="Times New Roman" w:hAnsi="Times New Roman"/>
          <w:color w:val="000000"/>
          <w:sz w:val="28"/>
          <w:szCs w:val="28"/>
        </w:rPr>
        <w:t>”, then click on “Elevator</w:t>
      </w:r>
      <w:r>
        <w:rPr>
          <w:rFonts w:ascii="Times New Roman" w:hAnsi="Times New Roman"/>
          <w:color w:val="000000"/>
          <w:sz w:val="28"/>
          <w:szCs w:val="28"/>
        </w:rPr>
        <w:t xml:space="preserve">s and </w:t>
      </w:r>
      <w:r w:rsidR="00007E2B" w:rsidRPr="000D7AEC">
        <w:rPr>
          <w:rFonts w:ascii="Times New Roman" w:hAnsi="Times New Roman"/>
          <w:color w:val="000000"/>
          <w:sz w:val="28"/>
          <w:szCs w:val="28"/>
        </w:rPr>
        <w:t>Escalator</w:t>
      </w:r>
      <w:r>
        <w:rPr>
          <w:rFonts w:ascii="Times New Roman" w:hAnsi="Times New Roman"/>
          <w:color w:val="000000"/>
          <w:sz w:val="28"/>
          <w:szCs w:val="28"/>
        </w:rPr>
        <w:t>s</w:t>
      </w:r>
      <w:r w:rsidR="00007E2B" w:rsidRPr="000D7AEC">
        <w:rPr>
          <w:rFonts w:ascii="Times New Roman" w:hAnsi="Times New Roman"/>
          <w:color w:val="000000"/>
          <w:sz w:val="28"/>
          <w:szCs w:val="28"/>
        </w:rPr>
        <w:t>”</w:t>
      </w:r>
      <w:r>
        <w:rPr>
          <w:rFonts w:ascii="Times New Roman" w:hAnsi="Times New Roman"/>
          <w:color w:val="000000"/>
          <w:sz w:val="28"/>
          <w:szCs w:val="28"/>
        </w:rPr>
        <w:t>, and then click on “Service Status”</w:t>
      </w:r>
      <w:r w:rsidR="00007E2B" w:rsidRPr="000D7AEC">
        <w:rPr>
          <w:rFonts w:ascii="Times New Roman" w:hAnsi="Times New Roman"/>
          <w:color w:val="000000"/>
          <w:sz w:val="28"/>
          <w:szCs w:val="28"/>
        </w:rPr>
        <w:t>.</w:t>
      </w:r>
    </w:p>
    <w:p w14:paraId="29A8FA86" w14:textId="376E824C" w:rsidR="00007E2B" w:rsidRPr="000D7AEC" w:rsidRDefault="00007E2B" w:rsidP="00536A4E">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 xml:space="preserve">If an elevator that you need to use is </w:t>
      </w:r>
      <w:r w:rsidR="007853C7" w:rsidRPr="000D7AEC">
        <w:rPr>
          <w:rFonts w:ascii="Times New Roman" w:hAnsi="Times New Roman"/>
          <w:color w:val="000000"/>
          <w:sz w:val="28"/>
          <w:szCs w:val="28"/>
        </w:rPr>
        <w:t>out-of-service</w:t>
      </w:r>
      <w:r w:rsidRPr="000D7AEC">
        <w:rPr>
          <w:rFonts w:ascii="Times New Roman" w:hAnsi="Times New Roman"/>
          <w:color w:val="000000"/>
          <w:sz w:val="28"/>
          <w:szCs w:val="28"/>
        </w:rPr>
        <w:t xml:space="preserve">, you </w:t>
      </w:r>
      <w:r w:rsidR="0065577F" w:rsidRPr="000D7AEC">
        <w:rPr>
          <w:rFonts w:ascii="Times New Roman" w:hAnsi="Times New Roman"/>
          <w:color w:val="000000"/>
          <w:sz w:val="28"/>
          <w:szCs w:val="28"/>
        </w:rPr>
        <w:t xml:space="preserve">may </w:t>
      </w:r>
      <w:r w:rsidRPr="000D7AEC">
        <w:rPr>
          <w:rFonts w:ascii="Times New Roman" w:hAnsi="Times New Roman"/>
          <w:color w:val="000000"/>
          <w:sz w:val="28"/>
          <w:szCs w:val="28"/>
        </w:rPr>
        <w:t xml:space="preserve">call 202-962-1825 </w:t>
      </w:r>
      <w:r w:rsidRPr="00B67856">
        <w:rPr>
          <w:rFonts w:ascii="Times New Roman" w:hAnsi="Times New Roman"/>
          <w:color w:val="000000"/>
          <w:sz w:val="28"/>
          <w:szCs w:val="28"/>
        </w:rPr>
        <w:t>(TTY: 202-</w:t>
      </w:r>
      <w:r w:rsidR="00B67856" w:rsidRPr="00B67856">
        <w:rPr>
          <w:rFonts w:ascii="Times New Roman" w:hAnsi="Times New Roman"/>
          <w:color w:val="000000"/>
          <w:sz w:val="28"/>
          <w:szCs w:val="28"/>
        </w:rPr>
        <w:t>962-2033</w:t>
      </w:r>
      <w:r w:rsidRPr="00B67856">
        <w:rPr>
          <w:rFonts w:ascii="Times New Roman" w:hAnsi="Times New Roman"/>
          <w:color w:val="000000"/>
          <w:sz w:val="28"/>
          <w:szCs w:val="28"/>
        </w:rPr>
        <w:t>)</w:t>
      </w:r>
      <w:r w:rsidRPr="000D7AEC">
        <w:rPr>
          <w:rFonts w:ascii="Times New Roman" w:hAnsi="Times New Roman"/>
          <w:color w:val="000000"/>
          <w:sz w:val="28"/>
          <w:szCs w:val="28"/>
        </w:rPr>
        <w:t xml:space="preserve"> to arrange for Metrobus shuttle service.</w:t>
      </w:r>
    </w:p>
    <w:p w14:paraId="529FBD12" w14:textId="77777777" w:rsidR="00007E2B" w:rsidRPr="000D7AEC" w:rsidRDefault="00007E2B" w:rsidP="00536A4E">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 xml:space="preserve">You </w:t>
      </w:r>
      <w:r w:rsidR="0065577F" w:rsidRPr="000D7AEC">
        <w:rPr>
          <w:rFonts w:ascii="Times New Roman" w:hAnsi="Times New Roman"/>
          <w:color w:val="000000"/>
          <w:sz w:val="28"/>
          <w:szCs w:val="28"/>
        </w:rPr>
        <w:t xml:space="preserve">may </w:t>
      </w:r>
      <w:r w:rsidRPr="000D7AEC">
        <w:rPr>
          <w:rFonts w:ascii="Times New Roman" w:hAnsi="Times New Roman"/>
          <w:color w:val="000000"/>
          <w:sz w:val="28"/>
          <w:szCs w:val="28"/>
        </w:rPr>
        <w:t xml:space="preserve">also use the Metro Trip Planner at </w:t>
      </w:r>
      <w:r w:rsidRPr="000D7AEC">
        <w:rPr>
          <w:rFonts w:ascii="Times New Roman" w:hAnsi="Times New Roman"/>
          <w:color w:val="000000"/>
          <w:sz w:val="28"/>
          <w:szCs w:val="28"/>
          <w:u w:val="single"/>
        </w:rPr>
        <w:t>www.wmata.com</w:t>
      </w:r>
      <w:r w:rsidRPr="000D7AEC">
        <w:rPr>
          <w:rFonts w:ascii="Times New Roman" w:hAnsi="Times New Roman"/>
          <w:color w:val="000000"/>
          <w:sz w:val="28"/>
          <w:szCs w:val="28"/>
        </w:rPr>
        <w:t xml:space="preserve"> to plan your trip online and map out an alternate route.</w:t>
      </w:r>
    </w:p>
    <w:p w14:paraId="552545F0" w14:textId="232EA5AE" w:rsidR="000D7974" w:rsidRPr="000D7AEC" w:rsidRDefault="000D7974" w:rsidP="00536A4E">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If you come across an elevator in a Metro</w:t>
      </w:r>
      <w:r w:rsidR="007078AB" w:rsidRPr="000D7AEC">
        <w:rPr>
          <w:rFonts w:ascii="Times New Roman" w:hAnsi="Times New Roman"/>
          <w:color w:val="000000"/>
          <w:sz w:val="28"/>
          <w:szCs w:val="28"/>
        </w:rPr>
        <w:t xml:space="preserve"> </w:t>
      </w:r>
      <w:r w:rsidRPr="000D7AEC">
        <w:rPr>
          <w:rFonts w:ascii="Times New Roman" w:hAnsi="Times New Roman"/>
          <w:color w:val="000000"/>
          <w:sz w:val="28"/>
          <w:szCs w:val="28"/>
        </w:rPr>
        <w:t xml:space="preserve">station that is </w:t>
      </w:r>
      <w:r w:rsidR="007853C7" w:rsidRPr="000D7AEC">
        <w:rPr>
          <w:rFonts w:ascii="Times New Roman" w:hAnsi="Times New Roman"/>
          <w:color w:val="000000"/>
          <w:sz w:val="28"/>
          <w:szCs w:val="28"/>
        </w:rPr>
        <w:t>out-of-order</w:t>
      </w:r>
      <w:r w:rsidRPr="000D7AEC">
        <w:rPr>
          <w:rFonts w:ascii="Times New Roman" w:hAnsi="Times New Roman"/>
          <w:color w:val="000000"/>
          <w:sz w:val="28"/>
          <w:szCs w:val="28"/>
        </w:rPr>
        <w:t>, please let the</w:t>
      </w:r>
      <w:r w:rsidR="00A46C13" w:rsidRPr="000D7AEC">
        <w:rPr>
          <w:rFonts w:ascii="Times New Roman" w:hAnsi="Times New Roman"/>
          <w:color w:val="000000"/>
          <w:sz w:val="28"/>
          <w:szCs w:val="28"/>
        </w:rPr>
        <w:t xml:space="preserve"> </w:t>
      </w:r>
      <w:r w:rsidR="0065577F" w:rsidRPr="000D7AEC">
        <w:rPr>
          <w:rFonts w:ascii="Times New Roman" w:hAnsi="Times New Roman"/>
          <w:color w:val="000000"/>
          <w:sz w:val="28"/>
          <w:szCs w:val="28"/>
        </w:rPr>
        <w:t>s</w:t>
      </w:r>
      <w:r w:rsidRPr="000D7AEC">
        <w:rPr>
          <w:rFonts w:ascii="Times New Roman" w:hAnsi="Times New Roman"/>
          <w:color w:val="000000"/>
          <w:sz w:val="28"/>
          <w:szCs w:val="28"/>
        </w:rPr>
        <w:t xml:space="preserve">tation </w:t>
      </w:r>
      <w:r w:rsidR="0065577F" w:rsidRPr="000D7AEC">
        <w:rPr>
          <w:rFonts w:ascii="Times New Roman" w:hAnsi="Times New Roman"/>
          <w:color w:val="000000"/>
          <w:sz w:val="28"/>
          <w:szCs w:val="28"/>
        </w:rPr>
        <w:t>m</w:t>
      </w:r>
      <w:r w:rsidRPr="000D7AEC">
        <w:rPr>
          <w:rFonts w:ascii="Times New Roman" w:hAnsi="Times New Roman"/>
          <w:color w:val="000000"/>
          <w:sz w:val="28"/>
          <w:szCs w:val="28"/>
        </w:rPr>
        <w:t>anager or a</w:t>
      </w:r>
      <w:r w:rsidR="007078AB" w:rsidRPr="000D7AEC">
        <w:rPr>
          <w:rFonts w:ascii="Times New Roman" w:hAnsi="Times New Roman"/>
          <w:color w:val="000000"/>
          <w:sz w:val="28"/>
          <w:szCs w:val="28"/>
        </w:rPr>
        <w:t>nother</w:t>
      </w:r>
      <w:r w:rsidRPr="000D7AEC">
        <w:rPr>
          <w:rFonts w:ascii="Times New Roman" w:hAnsi="Times New Roman"/>
          <w:color w:val="000000"/>
          <w:sz w:val="28"/>
          <w:szCs w:val="28"/>
        </w:rPr>
        <w:t xml:space="preserve"> Metro employee</w:t>
      </w:r>
      <w:r w:rsidR="007078AB" w:rsidRPr="000D7AEC">
        <w:rPr>
          <w:rFonts w:ascii="Times New Roman" w:hAnsi="Times New Roman"/>
          <w:color w:val="000000"/>
          <w:sz w:val="28"/>
          <w:szCs w:val="28"/>
        </w:rPr>
        <w:t xml:space="preserve"> </w:t>
      </w:r>
      <w:r w:rsidRPr="000D7AEC">
        <w:rPr>
          <w:rFonts w:ascii="Times New Roman" w:hAnsi="Times New Roman"/>
          <w:color w:val="000000"/>
          <w:sz w:val="28"/>
          <w:szCs w:val="28"/>
        </w:rPr>
        <w:t>know if you need assistance or would</w:t>
      </w:r>
      <w:r w:rsidR="007078AB" w:rsidRPr="000D7AEC">
        <w:rPr>
          <w:rFonts w:ascii="Times New Roman" w:hAnsi="Times New Roman"/>
          <w:color w:val="000000"/>
          <w:sz w:val="28"/>
          <w:szCs w:val="28"/>
        </w:rPr>
        <w:t xml:space="preserve"> </w:t>
      </w:r>
      <w:r w:rsidRPr="000D7AEC">
        <w:rPr>
          <w:rFonts w:ascii="Times New Roman" w:hAnsi="Times New Roman"/>
          <w:color w:val="000000"/>
          <w:sz w:val="28"/>
          <w:szCs w:val="28"/>
        </w:rPr>
        <w:t>like them to arrange for Metrobus shuttle</w:t>
      </w:r>
      <w:r w:rsidR="007078AB" w:rsidRPr="000D7AEC">
        <w:rPr>
          <w:rFonts w:ascii="Times New Roman" w:hAnsi="Times New Roman"/>
          <w:color w:val="000000"/>
          <w:sz w:val="28"/>
          <w:szCs w:val="28"/>
        </w:rPr>
        <w:t xml:space="preserve"> </w:t>
      </w:r>
      <w:r w:rsidRPr="000D7AEC">
        <w:rPr>
          <w:rFonts w:ascii="Times New Roman" w:hAnsi="Times New Roman"/>
          <w:color w:val="000000"/>
          <w:sz w:val="28"/>
          <w:szCs w:val="28"/>
        </w:rPr>
        <w:t>service for you.</w:t>
      </w:r>
      <w:r w:rsidR="00500B88" w:rsidRPr="000D7AEC">
        <w:rPr>
          <w:rFonts w:ascii="Times New Roman" w:hAnsi="Times New Roman"/>
          <w:color w:val="000000"/>
          <w:sz w:val="28"/>
          <w:szCs w:val="28"/>
        </w:rPr>
        <w:t xml:space="preserve"> Also</w:t>
      </w:r>
      <w:r w:rsidR="005E3148">
        <w:rPr>
          <w:rFonts w:ascii="Times New Roman" w:hAnsi="Times New Roman"/>
          <w:color w:val="000000"/>
          <w:sz w:val="28"/>
          <w:szCs w:val="28"/>
        </w:rPr>
        <w:t>,</w:t>
      </w:r>
      <w:r w:rsidR="00500B88" w:rsidRPr="000D7AEC">
        <w:rPr>
          <w:rFonts w:ascii="Times New Roman" w:hAnsi="Times New Roman"/>
          <w:color w:val="000000"/>
          <w:sz w:val="28"/>
          <w:szCs w:val="28"/>
        </w:rPr>
        <w:t xml:space="preserve"> you can ask the </w:t>
      </w:r>
      <w:r w:rsidR="00782494">
        <w:rPr>
          <w:rFonts w:ascii="Times New Roman" w:hAnsi="Times New Roman"/>
          <w:color w:val="000000"/>
          <w:sz w:val="28"/>
          <w:szCs w:val="28"/>
        </w:rPr>
        <w:t>s</w:t>
      </w:r>
      <w:r w:rsidR="00500B88" w:rsidRPr="000D7AEC">
        <w:rPr>
          <w:rFonts w:ascii="Times New Roman" w:hAnsi="Times New Roman"/>
          <w:color w:val="000000"/>
          <w:sz w:val="28"/>
          <w:szCs w:val="28"/>
        </w:rPr>
        <w:t xml:space="preserve">tation </w:t>
      </w:r>
      <w:r w:rsidR="00782494">
        <w:rPr>
          <w:rFonts w:ascii="Times New Roman" w:hAnsi="Times New Roman"/>
          <w:color w:val="000000"/>
          <w:sz w:val="28"/>
          <w:szCs w:val="28"/>
        </w:rPr>
        <w:t>m</w:t>
      </w:r>
      <w:r w:rsidR="00500B88" w:rsidRPr="000D7AEC">
        <w:rPr>
          <w:rFonts w:ascii="Times New Roman" w:hAnsi="Times New Roman"/>
          <w:color w:val="000000"/>
          <w:sz w:val="28"/>
          <w:szCs w:val="28"/>
        </w:rPr>
        <w:t>anager for an alternative bus</w:t>
      </w:r>
      <w:r w:rsidR="005E3148">
        <w:rPr>
          <w:rFonts w:ascii="Times New Roman" w:hAnsi="Times New Roman"/>
          <w:color w:val="000000"/>
          <w:sz w:val="28"/>
          <w:szCs w:val="28"/>
        </w:rPr>
        <w:t xml:space="preserve"> or rail</w:t>
      </w:r>
      <w:r w:rsidR="00500B88" w:rsidRPr="000D7AEC">
        <w:rPr>
          <w:rFonts w:ascii="Times New Roman" w:hAnsi="Times New Roman"/>
          <w:color w:val="000000"/>
          <w:sz w:val="28"/>
          <w:szCs w:val="28"/>
        </w:rPr>
        <w:t xml:space="preserve"> route.</w:t>
      </w:r>
    </w:p>
    <w:p w14:paraId="11F8DF55" w14:textId="77777777" w:rsidR="000D7974" w:rsidRPr="000D7AEC" w:rsidRDefault="000D7974" w:rsidP="00536A4E">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u w:val="single"/>
        </w:rPr>
        <w:t>Here is a time saving tip:</w:t>
      </w:r>
      <w:r w:rsidRPr="000D7AEC">
        <w:rPr>
          <w:rFonts w:ascii="Times New Roman" w:hAnsi="Times New Roman"/>
          <w:color w:val="000000"/>
          <w:sz w:val="28"/>
          <w:szCs w:val="28"/>
        </w:rPr>
        <w:t xml:space="preserve"> </w:t>
      </w:r>
      <w:r w:rsidR="004D564B" w:rsidRPr="000D7AEC">
        <w:rPr>
          <w:rFonts w:ascii="Times New Roman" w:hAnsi="Times New Roman"/>
          <w:color w:val="000000"/>
          <w:sz w:val="28"/>
          <w:szCs w:val="28"/>
        </w:rPr>
        <w:t xml:space="preserve">If a </w:t>
      </w:r>
      <w:r w:rsidR="005927C2" w:rsidRPr="000D7AEC">
        <w:rPr>
          <w:rFonts w:ascii="Times New Roman" w:hAnsi="Times New Roman"/>
          <w:color w:val="000000"/>
          <w:sz w:val="28"/>
          <w:szCs w:val="28"/>
        </w:rPr>
        <w:t xml:space="preserve">street </w:t>
      </w:r>
      <w:r w:rsidR="004D564B" w:rsidRPr="000D7AEC">
        <w:rPr>
          <w:rFonts w:ascii="Times New Roman" w:hAnsi="Times New Roman"/>
          <w:color w:val="000000"/>
          <w:sz w:val="28"/>
          <w:szCs w:val="28"/>
        </w:rPr>
        <w:t xml:space="preserve">elevator is </w:t>
      </w:r>
      <w:r w:rsidR="007853C7" w:rsidRPr="000D7AEC">
        <w:rPr>
          <w:rFonts w:ascii="Times New Roman" w:hAnsi="Times New Roman"/>
          <w:color w:val="000000"/>
          <w:sz w:val="28"/>
          <w:szCs w:val="28"/>
        </w:rPr>
        <w:t>out-of-service</w:t>
      </w:r>
      <w:r w:rsidR="004D564B" w:rsidRPr="000D7AEC">
        <w:rPr>
          <w:rFonts w:ascii="Times New Roman" w:hAnsi="Times New Roman"/>
          <w:color w:val="000000"/>
          <w:sz w:val="28"/>
          <w:szCs w:val="28"/>
        </w:rPr>
        <w:t xml:space="preserve"> at a split platform station, </w:t>
      </w:r>
      <w:r w:rsidR="005927C2" w:rsidRPr="000D7AEC">
        <w:rPr>
          <w:rFonts w:ascii="Times New Roman" w:hAnsi="Times New Roman"/>
          <w:color w:val="000000"/>
          <w:sz w:val="28"/>
          <w:szCs w:val="28"/>
        </w:rPr>
        <w:t xml:space="preserve">use the elevator on the </w:t>
      </w:r>
      <w:r w:rsidR="005927C2" w:rsidRPr="000D7AEC">
        <w:rPr>
          <w:rFonts w:ascii="Times New Roman" w:hAnsi="Times New Roman"/>
          <w:color w:val="000000"/>
          <w:sz w:val="28"/>
          <w:szCs w:val="28"/>
        </w:rPr>
        <w:t>opposite side. R</w:t>
      </w:r>
      <w:r w:rsidRPr="000D7AEC">
        <w:rPr>
          <w:rFonts w:ascii="Times New Roman" w:hAnsi="Times New Roman"/>
          <w:color w:val="000000"/>
          <w:sz w:val="28"/>
          <w:szCs w:val="28"/>
        </w:rPr>
        <w:t>ide to the nearest station</w:t>
      </w:r>
      <w:r w:rsidR="007078AB" w:rsidRPr="000D7AEC">
        <w:rPr>
          <w:rFonts w:ascii="Times New Roman" w:hAnsi="Times New Roman"/>
          <w:color w:val="000000"/>
          <w:sz w:val="28"/>
          <w:szCs w:val="28"/>
        </w:rPr>
        <w:t xml:space="preserve"> </w:t>
      </w:r>
      <w:r w:rsidRPr="000D7AEC">
        <w:rPr>
          <w:rFonts w:ascii="Times New Roman" w:hAnsi="Times New Roman"/>
          <w:color w:val="000000"/>
          <w:sz w:val="28"/>
          <w:szCs w:val="28"/>
        </w:rPr>
        <w:t>with a center platform. Then travel to</w:t>
      </w:r>
      <w:r w:rsidR="007078AB" w:rsidRPr="000D7AEC">
        <w:rPr>
          <w:rFonts w:ascii="Times New Roman" w:hAnsi="Times New Roman"/>
          <w:color w:val="000000"/>
          <w:sz w:val="28"/>
          <w:szCs w:val="28"/>
        </w:rPr>
        <w:t xml:space="preserve"> </w:t>
      </w:r>
      <w:r w:rsidRPr="000D7AEC">
        <w:rPr>
          <w:rFonts w:ascii="Times New Roman" w:hAnsi="Times New Roman"/>
          <w:color w:val="000000"/>
          <w:sz w:val="28"/>
          <w:szCs w:val="28"/>
        </w:rPr>
        <w:t xml:space="preserve">your desired station. </w:t>
      </w:r>
      <w:r w:rsidR="005927C2" w:rsidRPr="000D7AEC">
        <w:rPr>
          <w:rFonts w:ascii="Times New Roman" w:hAnsi="Times New Roman"/>
          <w:color w:val="000000"/>
          <w:sz w:val="28"/>
          <w:szCs w:val="28"/>
        </w:rPr>
        <w:t xml:space="preserve">From within </w:t>
      </w:r>
      <w:r w:rsidR="00321867" w:rsidRPr="000D7AEC">
        <w:rPr>
          <w:rFonts w:ascii="Times New Roman" w:hAnsi="Times New Roman"/>
          <w:color w:val="000000"/>
          <w:sz w:val="28"/>
          <w:szCs w:val="28"/>
        </w:rPr>
        <w:t xml:space="preserve">a </w:t>
      </w:r>
      <w:r w:rsidRPr="000D7AEC">
        <w:rPr>
          <w:rFonts w:ascii="Times New Roman" w:hAnsi="Times New Roman"/>
          <w:color w:val="000000"/>
          <w:sz w:val="28"/>
          <w:szCs w:val="28"/>
        </w:rPr>
        <w:t>station,</w:t>
      </w:r>
      <w:r w:rsidR="007078AB" w:rsidRPr="000D7AEC">
        <w:rPr>
          <w:rFonts w:ascii="Times New Roman" w:hAnsi="Times New Roman"/>
          <w:color w:val="000000"/>
          <w:sz w:val="28"/>
          <w:szCs w:val="28"/>
        </w:rPr>
        <w:t xml:space="preserve"> </w:t>
      </w:r>
      <w:r w:rsidR="005927C2" w:rsidRPr="000D7AEC">
        <w:rPr>
          <w:rFonts w:ascii="Times New Roman" w:hAnsi="Times New Roman"/>
          <w:color w:val="000000"/>
          <w:sz w:val="28"/>
          <w:szCs w:val="28"/>
        </w:rPr>
        <w:t>travel</w:t>
      </w:r>
      <w:r w:rsidRPr="000D7AEC">
        <w:rPr>
          <w:rFonts w:ascii="Times New Roman" w:hAnsi="Times New Roman"/>
          <w:color w:val="000000"/>
          <w:sz w:val="28"/>
          <w:szCs w:val="28"/>
        </w:rPr>
        <w:t xml:space="preserve"> to the nearest center platform station</w:t>
      </w:r>
      <w:r w:rsidR="005927C2" w:rsidRPr="000D7AEC">
        <w:rPr>
          <w:rFonts w:ascii="Times New Roman" w:hAnsi="Times New Roman"/>
          <w:color w:val="000000"/>
          <w:sz w:val="28"/>
          <w:szCs w:val="28"/>
        </w:rPr>
        <w:t>. Re</w:t>
      </w:r>
      <w:r w:rsidR="00A46C13" w:rsidRPr="000D7AEC">
        <w:rPr>
          <w:rFonts w:ascii="Times New Roman" w:hAnsi="Times New Roman"/>
          <w:color w:val="000000"/>
          <w:sz w:val="28"/>
          <w:szCs w:val="28"/>
        </w:rPr>
        <w:t>-</w:t>
      </w:r>
      <w:r w:rsidR="005927C2" w:rsidRPr="000D7AEC">
        <w:rPr>
          <w:rFonts w:ascii="Times New Roman" w:hAnsi="Times New Roman"/>
          <w:color w:val="000000"/>
          <w:sz w:val="28"/>
          <w:szCs w:val="28"/>
        </w:rPr>
        <w:t>board a train traveling in the opposite direction</w:t>
      </w:r>
      <w:r w:rsidR="007078AB" w:rsidRPr="000D7AEC">
        <w:rPr>
          <w:rFonts w:ascii="Times New Roman" w:hAnsi="Times New Roman"/>
          <w:color w:val="000000"/>
          <w:sz w:val="28"/>
          <w:szCs w:val="28"/>
        </w:rPr>
        <w:t xml:space="preserve"> </w:t>
      </w:r>
      <w:r w:rsidRPr="000D7AEC">
        <w:rPr>
          <w:rFonts w:ascii="Times New Roman" w:hAnsi="Times New Roman"/>
          <w:color w:val="000000"/>
          <w:sz w:val="28"/>
          <w:szCs w:val="28"/>
        </w:rPr>
        <w:t>and return to the side with the working</w:t>
      </w:r>
      <w:r w:rsidR="007078AB" w:rsidRPr="000D7AEC">
        <w:rPr>
          <w:rFonts w:ascii="Times New Roman" w:hAnsi="Times New Roman"/>
          <w:color w:val="000000"/>
          <w:sz w:val="28"/>
          <w:szCs w:val="28"/>
        </w:rPr>
        <w:t xml:space="preserve"> </w:t>
      </w:r>
      <w:r w:rsidRPr="000D7AEC">
        <w:rPr>
          <w:rFonts w:ascii="Times New Roman" w:hAnsi="Times New Roman"/>
          <w:color w:val="000000"/>
          <w:sz w:val="28"/>
          <w:szCs w:val="28"/>
        </w:rPr>
        <w:t xml:space="preserve">elevator </w:t>
      </w:r>
      <w:r w:rsidR="00321867" w:rsidRPr="000D7AEC">
        <w:rPr>
          <w:rFonts w:ascii="Times New Roman" w:hAnsi="Times New Roman"/>
          <w:color w:val="000000"/>
          <w:sz w:val="28"/>
          <w:szCs w:val="28"/>
        </w:rPr>
        <w:t>and depart the side platform station</w:t>
      </w:r>
      <w:r w:rsidRPr="000D7AEC">
        <w:rPr>
          <w:rFonts w:ascii="Times New Roman" w:hAnsi="Times New Roman"/>
          <w:color w:val="000000"/>
          <w:sz w:val="28"/>
          <w:szCs w:val="28"/>
        </w:rPr>
        <w:t>.</w:t>
      </w:r>
      <w:r w:rsidR="00F65670" w:rsidRPr="000D7AEC">
        <w:rPr>
          <w:rFonts w:ascii="Times New Roman" w:hAnsi="Times New Roman"/>
          <w:color w:val="000000"/>
          <w:sz w:val="28"/>
          <w:szCs w:val="28"/>
        </w:rPr>
        <w:t xml:space="preserve"> </w:t>
      </w:r>
      <w:r w:rsidR="00007E2B" w:rsidRPr="000D7AEC">
        <w:rPr>
          <w:rFonts w:ascii="Times New Roman" w:hAnsi="Times New Roman"/>
          <w:color w:val="000000"/>
          <w:sz w:val="28"/>
          <w:szCs w:val="28"/>
        </w:rPr>
        <w:t>S</w:t>
      </w:r>
      <w:r w:rsidR="00F65670" w:rsidRPr="000D7AEC">
        <w:rPr>
          <w:rFonts w:ascii="Times New Roman" w:hAnsi="Times New Roman"/>
          <w:color w:val="000000"/>
          <w:sz w:val="28"/>
          <w:szCs w:val="28"/>
        </w:rPr>
        <w:t xml:space="preserve">tations </w:t>
      </w:r>
      <w:r w:rsidR="00007E2B" w:rsidRPr="000D7AEC">
        <w:rPr>
          <w:rFonts w:ascii="Times New Roman" w:hAnsi="Times New Roman"/>
          <w:color w:val="000000"/>
          <w:sz w:val="28"/>
          <w:szCs w:val="28"/>
        </w:rPr>
        <w:t xml:space="preserve">with center platforms </w:t>
      </w:r>
      <w:r w:rsidR="00F65670" w:rsidRPr="000D7AEC">
        <w:rPr>
          <w:rFonts w:ascii="Times New Roman" w:hAnsi="Times New Roman"/>
          <w:color w:val="000000"/>
          <w:sz w:val="28"/>
          <w:szCs w:val="28"/>
        </w:rPr>
        <w:t xml:space="preserve">are </w:t>
      </w:r>
      <w:r w:rsidR="00007E2B" w:rsidRPr="000D7AEC">
        <w:rPr>
          <w:rFonts w:ascii="Times New Roman" w:hAnsi="Times New Roman"/>
          <w:color w:val="000000"/>
          <w:sz w:val="28"/>
          <w:szCs w:val="28"/>
        </w:rPr>
        <w:t xml:space="preserve">listed on Page </w:t>
      </w:r>
      <w:r w:rsidR="00895B13" w:rsidRPr="000D7AEC">
        <w:rPr>
          <w:rFonts w:ascii="Times New Roman" w:hAnsi="Times New Roman"/>
          <w:color w:val="000000"/>
          <w:sz w:val="28"/>
          <w:szCs w:val="28"/>
        </w:rPr>
        <w:t>15</w:t>
      </w:r>
      <w:r w:rsidR="00007E2B" w:rsidRPr="000D7AEC">
        <w:rPr>
          <w:rFonts w:ascii="Times New Roman" w:hAnsi="Times New Roman"/>
          <w:color w:val="000000"/>
          <w:sz w:val="28"/>
          <w:szCs w:val="28"/>
        </w:rPr>
        <w:t xml:space="preserve">. </w:t>
      </w:r>
    </w:p>
    <w:p w14:paraId="139C7CE0" w14:textId="77777777" w:rsidR="007078AB" w:rsidRPr="000D7AEC" w:rsidRDefault="000D7974" w:rsidP="00536A4E">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If you ar</w:t>
      </w:r>
      <w:r w:rsidR="007078AB" w:rsidRPr="000D7AEC">
        <w:rPr>
          <w:rFonts w:ascii="Times New Roman" w:hAnsi="Times New Roman"/>
          <w:color w:val="000000"/>
          <w:sz w:val="28"/>
          <w:szCs w:val="28"/>
        </w:rPr>
        <w:t xml:space="preserve">e downtown where Metro stations </w:t>
      </w:r>
      <w:r w:rsidRPr="000D7AEC">
        <w:rPr>
          <w:rFonts w:ascii="Times New Roman" w:hAnsi="Times New Roman"/>
          <w:color w:val="000000"/>
          <w:sz w:val="28"/>
          <w:szCs w:val="28"/>
        </w:rPr>
        <w:t>are clo</w:t>
      </w:r>
      <w:r w:rsidR="007078AB" w:rsidRPr="000D7AEC">
        <w:rPr>
          <w:rFonts w:ascii="Times New Roman" w:hAnsi="Times New Roman"/>
          <w:color w:val="000000"/>
          <w:sz w:val="28"/>
          <w:szCs w:val="28"/>
        </w:rPr>
        <w:t xml:space="preserve">se together, you </w:t>
      </w:r>
      <w:r w:rsidR="005B14ED" w:rsidRPr="000D7AEC">
        <w:rPr>
          <w:rFonts w:ascii="Times New Roman" w:hAnsi="Times New Roman"/>
          <w:color w:val="000000"/>
          <w:sz w:val="28"/>
          <w:szCs w:val="28"/>
        </w:rPr>
        <w:t xml:space="preserve">may </w:t>
      </w:r>
      <w:r w:rsidR="007078AB" w:rsidRPr="000D7AEC">
        <w:rPr>
          <w:rFonts w:ascii="Times New Roman" w:hAnsi="Times New Roman"/>
          <w:color w:val="000000"/>
          <w:sz w:val="28"/>
          <w:szCs w:val="28"/>
        </w:rPr>
        <w:t xml:space="preserve">locate the </w:t>
      </w:r>
      <w:r w:rsidRPr="000D7AEC">
        <w:rPr>
          <w:rFonts w:ascii="Times New Roman" w:hAnsi="Times New Roman"/>
          <w:color w:val="000000"/>
          <w:sz w:val="28"/>
          <w:szCs w:val="28"/>
        </w:rPr>
        <w:t>closest Me</w:t>
      </w:r>
      <w:r w:rsidR="007078AB" w:rsidRPr="000D7AEC">
        <w:rPr>
          <w:rFonts w:ascii="Times New Roman" w:hAnsi="Times New Roman"/>
          <w:color w:val="000000"/>
          <w:sz w:val="28"/>
          <w:szCs w:val="28"/>
        </w:rPr>
        <w:t xml:space="preserve">tro station to your destination </w:t>
      </w:r>
      <w:r w:rsidRPr="000D7AEC">
        <w:rPr>
          <w:rFonts w:ascii="Times New Roman" w:hAnsi="Times New Roman"/>
          <w:color w:val="000000"/>
          <w:sz w:val="28"/>
          <w:szCs w:val="28"/>
        </w:rPr>
        <w:t>that ha</w:t>
      </w:r>
      <w:r w:rsidR="007078AB" w:rsidRPr="000D7AEC">
        <w:rPr>
          <w:rFonts w:ascii="Times New Roman" w:hAnsi="Times New Roman"/>
          <w:color w:val="000000"/>
          <w:sz w:val="28"/>
          <w:szCs w:val="28"/>
        </w:rPr>
        <w:t xml:space="preserve">s a working elevator, and then </w:t>
      </w:r>
      <w:r w:rsidRPr="000D7AEC">
        <w:rPr>
          <w:rFonts w:ascii="Times New Roman" w:hAnsi="Times New Roman"/>
          <w:color w:val="000000"/>
          <w:sz w:val="28"/>
          <w:szCs w:val="28"/>
        </w:rPr>
        <w:t>ride the tra</w:t>
      </w:r>
      <w:r w:rsidR="007078AB" w:rsidRPr="000D7AEC">
        <w:rPr>
          <w:rFonts w:ascii="Times New Roman" w:hAnsi="Times New Roman"/>
          <w:color w:val="000000"/>
          <w:sz w:val="28"/>
          <w:szCs w:val="28"/>
        </w:rPr>
        <w:t xml:space="preserve">in to that station to exit. For </w:t>
      </w:r>
      <w:r w:rsidRPr="000D7AEC">
        <w:rPr>
          <w:rFonts w:ascii="Times New Roman" w:hAnsi="Times New Roman"/>
          <w:color w:val="000000"/>
          <w:sz w:val="28"/>
          <w:szCs w:val="28"/>
        </w:rPr>
        <w:t>example, Metro Center, Gallery Place and</w:t>
      </w:r>
      <w:r w:rsidR="00DD13C5" w:rsidRPr="000D7AEC">
        <w:rPr>
          <w:rFonts w:ascii="Times New Roman" w:hAnsi="Times New Roman"/>
          <w:color w:val="000000"/>
          <w:sz w:val="28"/>
          <w:szCs w:val="28"/>
        </w:rPr>
        <w:t xml:space="preserve"> </w:t>
      </w:r>
      <w:r w:rsidRPr="000D7AEC">
        <w:rPr>
          <w:rFonts w:ascii="Times New Roman" w:hAnsi="Times New Roman"/>
          <w:color w:val="000000"/>
          <w:sz w:val="28"/>
          <w:szCs w:val="28"/>
        </w:rPr>
        <w:t>Judiciary Sq</w:t>
      </w:r>
      <w:r w:rsidR="007078AB" w:rsidRPr="000D7AEC">
        <w:rPr>
          <w:rFonts w:ascii="Times New Roman" w:hAnsi="Times New Roman"/>
          <w:color w:val="000000"/>
          <w:sz w:val="28"/>
          <w:szCs w:val="28"/>
        </w:rPr>
        <w:t xml:space="preserve">uare are all very close to each </w:t>
      </w:r>
      <w:r w:rsidRPr="000D7AEC">
        <w:rPr>
          <w:rFonts w:ascii="Times New Roman" w:hAnsi="Times New Roman"/>
          <w:color w:val="000000"/>
          <w:sz w:val="28"/>
          <w:szCs w:val="28"/>
        </w:rPr>
        <w:t>other. It’s up to you.</w:t>
      </w:r>
    </w:p>
    <w:p w14:paraId="756F4B4E" w14:textId="77777777" w:rsidR="000D7974" w:rsidRPr="000D7AEC" w:rsidRDefault="000D7974" w:rsidP="00536A4E">
      <w:pPr>
        <w:autoSpaceDE w:val="0"/>
        <w:autoSpaceDN w:val="0"/>
        <w:adjustRightInd w:val="0"/>
        <w:spacing w:after="0" w:line="240" w:lineRule="auto"/>
        <w:jc w:val="both"/>
        <w:rPr>
          <w:rFonts w:ascii="Times New Roman" w:hAnsi="Times New Roman"/>
          <w:color w:val="000000"/>
          <w:sz w:val="28"/>
          <w:szCs w:val="28"/>
        </w:rPr>
      </w:pPr>
      <w:r w:rsidRPr="000D7AEC">
        <w:rPr>
          <w:rFonts w:ascii="Times New Roman" w:hAnsi="Times New Roman"/>
          <w:color w:val="000000"/>
          <w:sz w:val="28"/>
          <w:szCs w:val="28"/>
        </w:rPr>
        <w:t>In every case, Metrobus shuttle service is</w:t>
      </w:r>
      <w:r w:rsidR="007078AB" w:rsidRPr="000D7AEC">
        <w:rPr>
          <w:rFonts w:ascii="Times New Roman" w:hAnsi="Times New Roman"/>
          <w:color w:val="000000"/>
          <w:sz w:val="28"/>
          <w:szCs w:val="28"/>
        </w:rPr>
        <w:t xml:space="preserve"> </w:t>
      </w:r>
      <w:r w:rsidRPr="000D7AEC">
        <w:rPr>
          <w:rFonts w:ascii="Times New Roman" w:hAnsi="Times New Roman"/>
          <w:color w:val="000000"/>
          <w:sz w:val="28"/>
          <w:szCs w:val="28"/>
        </w:rPr>
        <w:t>always available to you upon request.</w:t>
      </w:r>
    </w:p>
    <w:p w14:paraId="49A8D670" w14:textId="77777777" w:rsidR="00007E2B" w:rsidRPr="000D7AEC" w:rsidRDefault="00007E2B" w:rsidP="007431AB">
      <w:pPr>
        <w:pStyle w:val="Heading2"/>
        <w:spacing w:before="0"/>
        <w:rPr>
          <w:rFonts w:ascii="Times New Roman" w:hAnsi="Times New Roman"/>
          <w:color w:val="auto"/>
          <w:sz w:val="28"/>
          <w:szCs w:val="28"/>
        </w:rPr>
      </w:pPr>
    </w:p>
    <w:p w14:paraId="6D375E20" w14:textId="77777777" w:rsidR="00D2318A" w:rsidRPr="00C60FBB" w:rsidRDefault="00D2318A" w:rsidP="00BB1083">
      <w:pPr>
        <w:pStyle w:val="Heading2"/>
        <w:spacing w:before="0"/>
        <w:rPr>
          <w:rFonts w:ascii="Times New Roman" w:hAnsi="Times New Roman"/>
          <w:color w:val="auto"/>
          <w:sz w:val="30"/>
          <w:szCs w:val="30"/>
        </w:rPr>
      </w:pPr>
      <w:bookmarkStart w:id="27" w:name="_Toc487454359"/>
      <w:r w:rsidRPr="00C60FBB">
        <w:rPr>
          <w:rFonts w:ascii="Times New Roman" w:hAnsi="Times New Roman"/>
          <w:color w:val="auto"/>
          <w:sz w:val="30"/>
          <w:szCs w:val="30"/>
        </w:rPr>
        <w:t>Metrorail Elevator Alert System (ELstat)</w:t>
      </w:r>
      <w:bookmarkEnd w:id="27"/>
    </w:p>
    <w:p w14:paraId="0022F0DC" w14:textId="77777777" w:rsidR="00B97A8A" w:rsidRPr="000D7AEC" w:rsidRDefault="000D7974" w:rsidP="00536A4E">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To know the status</w:t>
      </w:r>
      <w:r w:rsidR="007B3799" w:rsidRPr="000D7AEC">
        <w:rPr>
          <w:rFonts w:ascii="Times New Roman" w:hAnsi="Times New Roman"/>
          <w:color w:val="000000"/>
          <w:sz w:val="28"/>
          <w:szCs w:val="28"/>
        </w:rPr>
        <w:t xml:space="preserve"> </w:t>
      </w:r>
      <w:r w:rsidRPr="000D7AEC">
        <w:rPr>
          <w:rFonts w:ascii="Times New Roman" w:hAnsi="Times New Roman"/>
          <w:color w:val="000000"/>
          <w:sz w:val="28"/>
          <w:szCs w:val="28"/>
        </w:rPr>
        <w:t>of an elevator or escalator at a specific</w:t>
      </w:r>
      <w:r w:rsidR="007B3799" w:rsidRPr="000D7AEC">
        <w:rPr>
          <w:rFonts w:ascii="Times New Roman" w:hAnsi="Times New Roman"/>
          <w:color w:val="000000"/>
          <w:sz w:val="28"/>
          <w:szCs w:val="28"/>
        </w:rPr>
        <w:t xml:space="preserve"> </w:t>
      </w:r>
      <w:r w:rsidRPr="000D7AEC">
        <w:rPr>
          <w:rFonts w:ascii="Times New Roman" w:hAnsi="Times New Roman"/>
          <w:color w:val="000000"/>
          <w:sz w:val="28"/>
          <w:szCs w:val="28"/>
        </w:rPr>
        <w:t xml:space="preserve">station before traveling, you </w:t>
      </w:r>
      <w:r w:rsidR="005B14ED" w:rsidRPr="000D7AEC">
        <w:rPr>
          <w:rFonts w:ascii="Times New Roman" w:hAnsi="Times New Roman"/>
          <w:color w:val="000000"/>
          <w:sz w:val="28"/>
          <w:szCs w:val="28"/>
        </w:rPr>
        <w:t xml:space="preserve">may </w:t>
      </w:r>
      <w:r w:rsidRPr="000D7AEC">
        <w:rPr>
          <w:rFonts w:ascii="Times New Roman" w:hAnsi="Times New Roman"/>
          <w:color w:val="000000"/>
          <w:sz w:val="28"/>
          <w:szCs w:val="28"/>
        </w:rPr>
        <w:t>also</w:t>
      </w:r>
      <w:r w:rsidR="007B3799" w:rsidRPr="000D7AEC">
        <w:rPr>
          <w:rFonts w:ascii="Times New Roman" w:hAnsi="Times New Roman"/>
          <w:color w:val="000000"/>
          <w:sz w:val="28"/>
          <w:szCs w:val="28"/>
        </w:rPr>
        <w:t xml:space="preserve"> sign </w:t>
      </w:r>
      <w:r w:rsidRPr="000D7AEC">
        <w:rPr>
          <w:rFonts w:ascii="Times New Roman" w:hAnsi="Times New Roman"/>
          <w:color w:val="000000"/>
          <w:sz w:val="28"/>
          <w:szCs w:val="28"/>
        </w:rPr>
        <w:t>up for ELstat Elevator Alert System,</w:t>
      </w:r>
      <w:r w:rsidR="007B3799" w:rsidRPr="000D7AEC">
        <w:rPr>
          <w:rFonts w:ascii="Times New Roman" w:hAnsi="Times New Roman"/>
          <w:color w:val="000000"/>
          <w:sz w:val="28"/>
          <w:szCs w:val="28"/>
        </w:rPr>
        <w:t xml:space="preserve"> </w:t>
      </w:r>
      <w:r w:rsidRPr="000D7AEC">
        <w:rPr>
          <w:rFonts w:ascii="Times New Roman" w:hAnsi="Times New Roman"/>
          <w:color w:val="000000"/>
          <w:sz w:val="28"/>
          <w:szCs w:val="28"/>
        </w:rPr>
        <w:t>Metro’s elevator status notification service.</w:t>
      </w:r>
      <w:r w:rsidR="007B3799" w:rsidRPr="000D7AEC">
        <w:rPr>
          <w:rFonts w:ascii="Times New Roman" w:hAnsi="Times New Roman"/>
          <w:color w:val="000000"/>
          <w:sz w:val="28"/>
          <w:szCs w:val="28"/>
        </w:rPr>
        <w:t xml:space="preserve"> </w:t>
      </w:r>
      <w:r w:rsidRPr="000D7AEC">
        <w:rPr>
          <w:rFonts w:ascii="Times New Roman" w:hAnsi="Times New Roman"/>
          <w:color w:val="000000"/>
          <w:sz w:val="28"/>
          <w:szCs w:val="28"/>
        </w:rPr>
        <w:t>ELstat will automatically alert you about</w:t>
      </w:r>
      <w:r w:rsidR="007B3799" w:rsidRPr="000D7AEC">
        <w:rPr>
          <w:rFonts w:ascii="Times New Roman" w:hAnsi="Times New Roman"/>
          <w:color w:val="000000"/>
          <w:sz w:val="28"/>
          <w:szCs w:val="28"/>
        </w:rPr>
        <w:t xml:space="preserve"> </w:t>
      </w:r>
      <w:r w:rsidRPr="000D7AEC">
        <w:rPr>
          <w:rFonts w:ascii="Times New Roman" w:hAnsi="Times New Roman"/>
          <w:color w:val="000000"/>
          <w:sz w:val="28"/>
          <w:szCs w:val="28"/>
        </w:rPr>
        <w:t>elevator outages by email or by text message.</w:t>
      </w:r>
      <w:r w:rsidR="00B97A8A" w:rsidRPr="000D7AEC">
        <w:rPr>
          <w:rFonts w:ascii="Times New Roman" w:hAnsi="Times New Roman"/>
          <w:color w:val="000000"/>
          <w:sz w:val="28"/>
          <w:szCs w:val="28"/>
        </w:rPr>
        <w:t xml:space="preserve"> These alerts, delivered in your choice of email or text message, can help you plan for your trip ahead of time, or adjust to changes in elevator status while you are in transit.</w:t>
      </w:r>
    </w:p>
    <w:p w14:paraId="577EC584" w14:textId="77777777" w:rsidR="000D7974" w:rsidRPr="000D7AEC" w:rsidRDefault="000D7974" w:rsidP="00536A4E">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ELstat will automatically notify you if</w:t>
      </w:r>
      <w:r w:rsidR="007B3799" w:rsidRPr="000D7AEC">
        <w:rPr>
          <w:rFonts w:ascii="Times New Roman" w:hAnsi="Times New Roman"/>
          <w:color w:val="000000"/>
          <w:sz w:val="28"/>
          <w:szCs w:val="28"/>
        </w:rPr>
        <w:t xml:space="preserve"> </w:t>
      </w:r>
      <w:r w:rsidRPr="000D7AEC">
        <w:rPr>
          <w:rFonts w:ascii="Times New Roman" w:hAnsi="Times New Roman"/>
          <w:color w:val="000000"/>
          <w:sz w:val="28"/>
          <w:szCs w:val="28"/>
        </w:rPr>
        <w:t xml:space="preserve">elevators go </w:t>
      </w:r>
      <w:r w:rsidR="007853C7" w:rsidRPr="000D7AEC">
        <w:rPr>
          <w:rFonts w:ascii="Times New Roman" w:hAnsi="Times New Roman"/>
          <w:color w:val="000000"/>
          <w:sz w:val="28"/>
          <w:szCs w:val="28"/>
        </w:rPr>
        <w:t>out-of-service</w:t>
      </w:r>
      <w:r w:rsidRPr="000D7AEC">
        <w:rPr>
          <w:rFonts w:ascii="Times New Roman" w:hAnsi="Times New Roman"/>
          <w:color w:val="000000"/>
          <w:sz w:val="28"/>
          <w:szCs w:val="28"/>
        </w:rPr>
        <w:t xml:space="preserve"> or </w:t>
      </w:r>
      <w:r w:rsidR="00B97A8A" w:rsidRPr="000D7AEC">
        <w:rPr>
          <w:rFonts w:ascii="Times New Roman" w:hAnsi="Times New Roman"/>
          <w:color w:val="000000"/>
          <w:sz w:val="28"/>
          <w:szCs w:val="28"/>
        </w:rPr>
        <w:t xml:space="preserve">return to </w:t>
      </w:r>
      <w:r w:rsidRPr="000D7AEC">
        <w:rPr>
          <w:rFonts w:ascii="Times New Roman" w:hAnsi="Times New Roman"/>
          <w:color w:val="000000"/>
          <w:sz w:val="28"/>
          <w:szCs w:val="28"/>
        </w:rPr>
        <w:t>service at any</w:t>
      </w:r>
      <w:r w:rsidR="007B3799" w:rsidRPr="000D7AEC">
        <w:rPr>
          <w:rFonts w:ascii="Times New Roman" w:hAnsi="Times New Roman"/>
          <w:color w:val="000000"/>
          <w:sz w:val="28"/>
          <w:szCs w:val="28"/>
        </w:rPr>
        <w:t xml:space="preserve"> </w:t>
      </w:r>
      <w:r w:rsidRPr="000D7AEC">
        <w:rPr>
          <w:rFonts w:ascii="Times New Roman" w:hAnsi="Times New Roman"/>
          <w:color w:val="000000"/>
          <w:sz w:val="28"/>
          <w:szCs w:val="28"/>
        </w:rPr>
        <w:t>Metro</w:t>
      </w:r>
      <w:r w:rsidR="00B97A8A" w:rsidRPr="000D7AEC">
        <w:rPr>
          <w:rFonts w:ascii="Times New Roman" w:hAnsi="Times New Roman"/>
          <w:color w:val="000000"/>
          <w:sz w:val="28"/>
          <w:szCs w:val="28"/>
        </w:rPr>
        <w:t>rail</w:t>
      </w:r>
      <w:r w:rsidRPr="000D7AEC">
        <w:rPr>
          <w:rFonts w:ascii="Times New Roman" w:hAnsi="Times New Roman"/>
          <w:color w:val="000000"/>
          <w:sz w:val="28"/>
          <w:szCs w:val="28"/>
        </w:rPr>
        <w:t xml:space="preserve"> stations you choose </w:t>
      </w:r>
      <w:r w:rsidR="00B97A8A" w:rsidRPr="000D7AEC">
        <w:rPr>
          <w:rFonts w:ascii="Times New Roman" w:hAnsi="Times New Roman"/>
          <w:color w:val="000000"/>
          <w:sz w:val="28"/>
          <w:szCs w:val="28"/>
        </w:rPr>
        <w:t xml:space="preserve">and </w:t>
      </w:r>
      <w:r w:rsidRPr="000D7AEC">
        <w:rPr>
          <w:rFonts w:ascii="Times New Roman" w:hAnsi="Times New Roman"/>
          <w:color w:val="000000"/>
          <w:sz w:val="28"/>
          <w:szCs w:val="28"/>
        </w:rPr>
        <w:t>at any time you</w:t>
      </w:r>
      <w:r w:rsidR="007B3799" w:rsidRPr="000D7AEC">
        <w:rPr>
          <w:rFonts w:ascii="Times New Roman" w:hAnsi="Times New Roman"/>
          <w:color w:val="000000"/>
          <w:sz w:val="28"/>
          <w:szCs w:val="28"/>
        </w:rPr>
        <w:t xml:space="preserve"> </w:t>
      </w:r>
      <w:r w:rsidRPr="000D7AEC">
        <w:rPr>
          <w:rFonts w:ascii="Times New Roman" w:hAnsi="Times New Roman"/>
          <w:color w:val="000000"/>
          <w:sz w:val="28"/>
          <w:szCs w:val="28"/>
        </w:rPr>
        <w:t xml:space="preserve">choose. You </w:t>
      </w:r>
      <w:r w:rsidR="00B97A8A" w:rsidRPr="000D7AEC">
        <w:rPr>
          <w:rFonts w:ascii="Times New Roman" w:hAnsi="Times New Roman"/>
          <w:color w:val="000000"/>
          <w:sz w:val="28"/>
          <w:szCs w:val="28"/>
        </w:rPr>
        <w:lastRenderedPageBreak/>
        <w:t xml:space="preserve">also may </w:t>
      </w:r>
      <w:r w:rsidRPr="000D7AEC">
        <w:rPr>
          <w:rFonts w:ascii="Times New Roman" w:hAnsi="Times New Roman"/>
          <w:color w:val="000000"/>
          <w:sz w:val="28"/>
          <w:szCs w:val="28"/>
        </w:rPr>
        <w:t xml:space="preserve">turn </w:t>
      </w:r>
      <w:r w:rsidR="00B97A8A" w:rsidRPr="000D7AEC">
        <w:rPr>
          <w:rFonts w:ascii="Times New Roman" w:hAnsi="Times New Roman"/>
          <w:color w:val="000000"/>
          <w:sz w:val="28"/>
          <w:szCs w:val="28"/>
        </w:rPr>
        <w:t xml:space="preserve">alerts </w:t>
      </w:r>
      <w:r w:rsidRPr="000D7AEC">
        <w:rPr>
          <w:rFonts w:ascii="Times New Roman" w:hAnsi="Times New Roman"/>
          <w:color w:val="000000"/>
          <w:sz w:val="28"/>
          <w:szCs w:val="28"/>
        </w:rPr>
        <w:t>off</w:t>
      </w:r>
      <w:r w:rsidR="007B3799" w:rsidRPr="000D7AEC">
        <w:rPr>
          <w:rFonts w:ascii="Times New Roman" w:hAnsi="Times New Roman"/>
          <w:color w:val="000000"/>
          <w:sz w:val="28"/>
          <w:szCs w:val="28"/>
        </w:rPr>
        <w:t xml:space="preserve"> </w:t>
      </w:r>
      <w:r w:rsidRPr="000D7AEC">
        <w:rPr>
          <w:rFonts w:ascii="Times New Roman" w:hAnsi="Times New Roman"/>
          <w:color w:val="000000"/>
          <w:sz w:val="28"/>
          <w:szCs w:val="28"/>
        </w:rPr>
        <w:t>any time you choose; for example, when</w:t>
      </w:r>
      <w:r w:rsidR="007B3799" w:rsidRPr="000D7AEC">
        <w:rPr>
          <w:rFonts w:ascii="Times New Roman" w:hAnsi="Times New Roman"/>
          <w:color w:val="000000"/>
          <w:sz w:val="28"/>
          <w:szCs w:val="28"/>
        </w:rPr>
        <w:t xml:space="preserve"> </w:t>
      </w:r>
      <w:r w:rsidRPr="000D7AEC">
        <w:rPr>
          <w:rFonts w:ascii="Times New Roman" w:hAnsi="Times New Roman"/>
          <w:color w:val="000000"/>
          <w:sz w:val="28"/>
          <w:szCs w:val="28"/>
        </w:rPr>
        <w:t>you go on vacation or won’t be using</w:t>
      </w:r>
      <w:r w:rsidR="007B3799" w:rsidRPr="000D7AEC">
        <w:rPr>
          <w:rFonts w:ascii="Times New Roman" w:hAnsi="Times New Roman"/>
          <w:color w:val="000000"/>
          <w:sz w:val="28"/>
          <w:szCs w:val="28"/>
        </w:rPr>
        <w:t xml:space="preserve"> </w:t>
      </w:r>
      <w:r w:rsidRPr="000D7AEC">
        <w:rPr>
          <w:rFonts w:ascii="Times New Roman" w:hAnsi="Times New Roman"/>
          <w:color w:val="000000"/>
          <w:sz w:val="28"/>
          <w:szCs w:val="28"/>
        </w:rPr>
        <w:t>Metrorail for a while.</w:t>
      </w:r>
    </w:p>
    <w:p w14:paraId="356C4F7E" w14:textId="3ABCCE38" w:rsidR="00AD6880" w:rsidRPr="000D7AEC" w:rsidRDefault="000D7974" w:rsidP="00536A4E">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 xml:space="preserve">To create an account, visit </w:t>
      </w:r>
      <w:r w:rsidR="00CC1B78" w:rsidRPr="000D7AEC">
        <w:rPr>
          <w:rFonts w:ascii="Times New Roman" w:hAnsi="Times New Roman"/>
          <w:color w:val="000000"/>
          <w:sz w:val="28"/>
          <w:szCs w:val="28"/>
        </w:rPr>
        <w:t xml:space="preserve">Metro’s webpage at: </w:t>
      </w:r>
      <w:hyperlink r:id="rId15" w:history="1">
        <w:r w:rsidR="00CC1B78" w:rsidRPr="000D7AEC">
          <w:rPr>
            <w:rStyle w:val="Hyperlink"/>
            <w:rFonts w:ascii="Times New Roman" w:hAnsi="Times New Roman"/>
            <w:color w:val="auto"/>
            <w:sz w:val="28"/>
            <w:szCs w:val="28"/>
          </w:rPr>
          <w:t>www.wmata.com</w:t>
        </w:r>
      </w:hyperlink>
      <w:r w:rsidR="00CC1B78" w:rsidRPr="000D7AEC">
        <w:rPr>
          <w:rFonts w:ascii="Times New Roman" w:hAnsi="Times New Roman"/>
          <w:color w:val="000000"/>
          <w:sz w:val="28"/>
          <w:szCs w:val="28"/>
        </w:rPr>
        <w:t xml:space="preserve">. Once you are on the webpage click on </w:t>
      </w:r>
      <w:r w:rsidR="00782494" w:rsidRPr="000D7AEC">
        <w:rPr>
          <w:rFonts w:ascii="Times New Roman" w:hAnsi="Times New Roman"/>
          <w:color w:val="000000"/>
          <w:sz w:val="28"/>
          <w:szCs w:val="28"/>
        </w:rPr>
        <w:t>click on “</w:t>
      </w:r>
      <w:r w:rsidR="00782494">
        <w:rPr>
          <w:rFonts w:ascii="Times New Roman" w:hAnsi="Times New Roman"/>
          <w:color w:val="000000"/>
          <w:sz w:val="28"/>
          <w:szCs w:val="28"/>
        </w:rPr>
        <w:t>Service</w:t>
      </w:r>
      <w:r w:rsidR="00782494" w:rsidRPr="000D7AEC">
        <w:rPr>
          <w:rFonts w:ascii="Times New Roman" w:hAnsi="Times New Roman"/>
          <w:color w:val="000000"/>
          <w:sz w:val="28"/>
          <w:szCs w:val="28"/>
        </w:rPr>
        <w:t>”, then click on “Elevator</w:t>
      </w:r>
      <w:r w:rsidR="00782494">
        <w:rPr>
          <w:rFonts w:ascii="Times New Roman" w:hAnsi="Times New Roman"/>
          <w:color w:val="000000"/>
          <w:sz w:val="28"/>
          <w:szCs w:val="28"/>
        </w:rPr>
        <w:t xml:space="preserve">s and </w:t>
      </w:r>
      <w:r w:rsidR="00782494" w:rsidRPr="000D7AEC">
        <w:rPr>
          <w:rFonts w:ascii="Times New Roman" w:hAnsi="Times New Roman"/>
          <w:color w:val="000000"/>
          <w:sz w:val="28"/>
          <w:szCs w:val="28"/>
        </w:rPr>
        <w:t>Escalator</w:t>
      </w:r>
      <w:r w:rsidR="00782494">
        <w:rPr>
          <w:rFonts w:ascii="Times New Roman" w:hAnsi="Times New Roman"/>
          <w:color w:val="000000"/>
          <w:sz w:val="28"/>
          <w:szCs w:val="28"/>
        </w:rPr>
        <w:t>s</w:t>
      </w:r>
      <w:r w:rsidR="00782494" w:rsidRPr="000D7AEC">
        <w:rPr>
          <w:rFonts w:ascii="Times New Roman" w:hAnsi="Times New Roman"/>
          <w:color w:val="000000"/>
          <w:sz w:val="28"/>
          <w:szCs w:val="28"/>
        </w:rPr>
        <w:t>”</w:t>
      </w:r>
      <w:r w:rsidR="00782494">
        <w:rPr>
          <w:rFonts w:ascii="Times New Roman" w:hAnsi="Times New Roman"/>
          <w:color w:val="000000"/>
          <w:sz w:val="28"/>
          <w:szCs w:val="28"/>
        </w:rPr>
        <w:t>, click on “ELStat Elevator Alert System”</w:t>
      </w:r>
      <w:r w:rsidR="00AD6880" w:rsidRPr="000D7AEC">
        <w:rPr>
          <w:rFonts w:ascii="Times New Roman" w:hAnsi="Times New Roman"/>
          <w:color w:val="000000"/>
          <w:sz w:val="28"/>
          <w:szCs w:val="28"/>
        </w:rPr>
        <w:t>, and then click “Create My Account”</w:t>
      </w:r>
      <w:r w:rsidR="00CC1B78" w:rsidRPr="000D7AEC">
        <w:rPr>
          <w:rFonts w:ascii="Times New Roman" w:hAnsi="Times New Roman"/>
          <w:color w:val="000000"/>
          <w:sz w:val="28"/>
          <w:szCs w:val="28"/>
        </w:rPr>
        <w:t>.</w:t>
      </w:r>
      <w:r w:rsidR="00545183" w:rsidRPr="000D7AEC">
        <w:rPr>
          <w:rFonts w:ascii="Times New Roman" w:hAnsi="Times New Roman"/>
          <w:color w:val="000000"/>
          <w:sz w:val="28"/>
          <w:szCs w:val="28"/>
        </w:rPr>
        <w:t xml:space="preserve"> </w:t>
      </w:r>
    </w:p>
    <w:p w14:paraId="17326446" w14:textId="77777777" w:rsidR="000D7974" w:rsidRPr="000D7AEC" w:rsidRDefault="000D7974" w:rsidP="00536A4E">
      <w:pPr>
        <w:autoSpaceDE w:val="0"/>
        <w:autoSpaceDN w:val="0"/>
        <w:adjustRightInd w:val="0"/>
        <w:spacing w:after="0" w:line="240" w:lineRule="auto"/>
        <w:jc w:val="both"/>
        <w:rPr>
          <w:rFonts w:ascii="Times New Roman" w:hAnsi="Times New Roman"/>
          <w:color w:val="000000"/>
          <w:sz w:val="28"/>
          <w:szCs w:val="28"/>
        </w:rPr>
      </w:pPr>
      <w:r w:rsidRPr="000D7AEC">
        <w:rPr>
          <w:rFonts w:ascii="Times New Roman" w:hAnsi="Times New Roman"/>
          <w:color w:val="000000"/>
          <w:sz w:val="28"/>
          <w:szCs w:val="28"/>
        </w:rPr>
        <w:t>Once an account is created, you will have</w:t>
      </w:r>
      <w:r w:rsidR="00545183" w:rsidRPr="000D7AEC">
        <w:rPr>
          <w:rFonts w:ascii="Times New Roman" w:hAnsi="Times New Roman"/>
          <w:color w:val="000000"/>
          <w:sz w:val="28"/>
          <w:szCs w:val="28"/>
        </w:rPr>
        <w:t xml:space="preserve"> the ability to set specific notifi</w:t>
      </w:r>
      <w:r w:rsidRPr="000D7AEC">
        <w:rPr>
          <w:rFonts w:ascii="Times New Roman" w:hAnsi="Times New Roman"/>
          <w:color w:val="000000"/>
          <w:sz w:val="28"/>
          <w:szCs w:val="28"/>
        </w:rPr>
        <w:t>cations that</w:t>
      </w:r>
      <w:r w:rsidR="00C8686A" w:rsidRPr="000D7AEC">
        <w:rPr>
          <w:rFonts w:ascii="Times New Roman" w:hAnsi="Times New Roman"/>
          <w:color w:val="000000"/>
          <w:sz w:val="28"/>
          <w:szCs w:val="28"/>
        </w:rPr>
        <w:t xml:space="preserve"> fi</w:t>
      </w:r>
      <w:r w:rsidRPr="000D7AEC">
        <w:rPr>
          <w:rFonts w:ascii="Times New Roman" w:hAnsi="Times New Roman"/>
          <w:color w:val="000000"/>
          <w:sz w:val="28"/>
          <w:szCs w:val="28"/>
        </w:rPr>
        <w:t>t your needs. You can select to receive</w:t>
      </w:r>
      <w:r w:rsidR="00C8686A" w:rsidRPr="000D7AEC">
        <w:rPr>
          <w:rFonts w:ascii="Times New Roman" w:hAnsi="Times New Roman"/>
          <w:color w:val="000000"/>
          <w:sz w:val="28"/>
          <w:szCs w:val="28"/>
        </w:rPr>
        <w:t xml:space="preserve"> notific</w:t>
      </w:r>
      <w:r w:rsidRPr="000D7AEC">
        <w:rPr>
          <w:rFonts w:ascii="Times New Roman" w:hAnsi="Times New Roman"/>
          <w:color w:val="000000"/>
          <w:sz w:val="28"/>
          <w:szCs w:val="28"/>
        </w:rPr>
        <w:t>ations for as many stations as</w:t>
      </w:r>
      <w:r w:rsidR="00C8686A" w:rsidRPr="000D7AEC">
        <w:rPr>
          <w:rFonts w:ascii="Times New Roman" w:hAnsi="Times New Roman"/>
          <w:color w:val="000000"/>
          <w:sz w:val="28"/>
          <w:szCs w:val="28"/>
        </w:rPr>
        <w:t xml:space="preserve"> </w:t>
      </w:r>
      <w:r w:rsidRPr="000D7AEC">
        <w:rPr>
          <w:rFonts w:ascii="Times New Roman" w:hAnsi="Times New Roman"/>
          <w:color w:val="000000"/>
          <w:sz w:val="28"/>
          <w:szCs w:val="28"/>
        </w:rPr>
        <w:t>nee</w:t>
      </w:r>
      <w:r w:rsidR="00C8686A" w:rsidRPr="000D7AEC">
        <w:rPr>
          <w:rFonts w:ascii="Times New Roman" w:hAnsi="Times New Roman"/>
          <w:color w:val="000000"/>
          <w:sz w:val="28"/>
          <w:szCs w:val="28"/>
        </w:rPr>
        <w:t xml:space="preserve">ded, set the time(s) of day you would </w:t>
      </w:r>
      <w:r w:rsidRPr="000D7AEC">
        <w:rPr>
          <w:rFonts w:ascii="Times New Roman" w:hAnsi="Times New Roman"/>
          <w:color w:val="000000"/>
          <w:sz w:val="28"/>
          <w:szCs w:val="28"/>
        </w:rPr>
        <w:t>like</w:t>
      </w:r>
      <w:r w:rsidR="00C8686A" w:rsidRPr="000D7AEC">
        <w:rPr>
          <w:rFonts w:ascii="Times New Roman" w:hAnsi="Times New Roman"/>
          <w:color w:val="000000"/>
          <w:sz w:val="28"/>
          <w:szCs w:val="28"/>
        </w:rPr>
        <w:t xml:space="preserve"> </w:t>
      </w:r>
      <w:r w:rsidRPr="000D7AEC">
        <w:rPr>
          <w:rFonts w:ascii="Times New Roman" w:hAnsi="Times New Roman"/>
          <w:color w:val="000000"/>
          <w:sz w:val="28"/>
          <w:szCs w:val="28"/>
        </w:rPr>
        <w:t>to r</w:t>
      </w:r>
      <w:r w:rsidR="00C8686A" w:rsidRPr="000D7AEC">
        <w:rPr>
          <w:rFonts w:ascii="Times New Roman" w:hAnsi="Times New Roman"/>
          <w:color w:val="000000"/>
          <w:sz w:val="28"/>
          <w:szCs w:val="28"/>
        </w:rPr>
        <w:t>eceive notifications</w:t>
      </w:r>
      <w:r w:rsidRPr="000D7AEC">
        <w:rPr>
          <w:rFonts w:ascii="Times New Roman" w:hAnsi="Times New Roman"/>
          <w:color w:val="000000"/>
          <w:sz w:val="28"/>
          <w:szCs w:val="28"/>
        </w:rPr>
        <w:t>, and select whether to</w:t>
      </w:r>
      <w:r w:rsidR="00C8686A" w:rsidRPr="000D7AEC">
        <w:rPr>
          <w:rFonts w:ascii="Times New Roman" w:hAnsi="Times New Roman"/>
          <w:color w:val="000000"/>
          <w:sz w:val="28"/>
          <w:szCs w:val="28"/>
        </w:rPr>
        <w:t xml:space="preserve"> receive the notifi</w:t>
      </w:r>
      <w:r w:rsidRPr="000D7AEC">
        <w:rPr>
          <w:rFonts w:ascii="Times New Roman" w:hAnsi="Times New Roman"/>
          <w:color w:val="000000"/>
          <w:sz w:val="28"/>
          <w:szCs w:val="28"/>
        </w:rPr>
        <w:t>cations via email, text</w:t>
      </w:r>
      <w:r w:rsidR="00C8686A" w:rsidRPr="000D7AEC">
        <w:rPr>
          <w:rFonts w:ascii="Times New Roman" w:hAnsi="Times New Roman"/>
          <w:color w:val="000000"/>
          <w:sz w:val="28"/>
          <w:szCs w:val="28"/>
        </w:rPr>
        <w:t xml:space="preserve"> </w:t>
      </w:r>
      <w:r w:rsidRPr="000D7AEC">
        <w:rPr>
          <w:rFonts w:ascii="Times New Roman" w:hAnsi="Times New Roman"/>
          <w:color w:val="000000"/>
          <w:sz w:val="28"/>
          <w:szCs w:val="28"/>
        </w:rPr>
        <w:t>message or both.</w:t>
      </w:r>
    </w:p>
    <w:p w14:paraId="033DA08F" w14:textId="77777777" w:rsidR="00EB626C" w:rsidRPr="000D7AEC" w:rsidRDefault="00EB626C" w:rsidP="00EA4A7E">
      <w:pPr>
        <w:autoSpaceDE w:val="0"/>
        <w:autoSpaceDN w:val="0"/>
        <w:adjustRightInd w:val="0"/>
        <w:spacing w:after="0" w:line="240" w:lineRule="auto"/>
        <w:rPr>
          <w:rFonts w:ascii="Times New Roman" w:hAnsi="Times New Roman"/>
          <w:color w:val="000000"/>
          <w:sz w:val="28"/>
          <w:szCs w:val="28"/>
        </w:rPr>
      </w:pPr>
    </w:p>
    <w:p w14:paraId="6E453A3B" w14:textId="78400D70" w:rsidR="0051335E" w:rsidRPr="00C60FBB" w:rsidRDefault="00D2318A" w:rsidP="00BB1083">
      <w:pPr>
        <w:pStyle w:val="Heading2"/>
        <w:spacing w:before="0"/>
        <w:rPr>
          <w:rFonts w:ascii="Times New Roman" w:hAnsi="Times New Roman"/>
          <w:color w:val="auto"/>
          <w:sz w:val="30"/>
          <w:szCs w:val="30"/>
        </w:rPr>
      </w:pPr>
      <w:bookmarkStart w:id="28" w:name="_Toc487454360"/>
      <w:r w:rsidRPr="00C60FBB">
        <w:rPr>
          <w:rFonts w:ascii="Times New Roman" w:hAnsi="Times New Roman"/>
          <w:color w:val="auto"/>
          <w:sz w:val="30"/>
          <w:szCs w:val="30"/>
        </w:rPr>
        <w:t>Metrorail Customer Parking</w:t>
      </w:r>
      <w:bookmarkEnd w:id="28"/>
      <w:r w:rsidRPr="00C60FBB">
        <w:rPr>
          <w:rFonts w:ascii="Times New Roman" w:hAnsi="Times New Roman"/>
          <w:color w:val="auto"/>
          <w:sz w:val="30"/>
          <w:szCs w:val="30"/>
        </w:rPr>
        <w:t xml:space="preserve"> </w:t>
      </w:r>
    </w:p>
    <w:p w14:paraId="70D7D0AF" w14:textId="3FB81623" w:rsidR="000D7974" w:rsidRPr="000D7AEC" w:rsidRDefault="000D7974" w:rsidP="008D0684">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All Metrorail parking lots have</w:t>
      </w:r>
      <w:r w:rsidR="0030018A" w:rsidRPr="000D7AEC">
        <w:rPr>
          <w:rFonts w:ascii="Times New Roman" w:hAnsi="Times New Roman"/>
          <w:color w:val="000000"/>
          <w:sz w:val="28"/>
          <w:szCs w:val="28"/>
        </w:rPr>
        <w:t xml:space="preserve"> </w:t>
      </w:r>
      <w:r w:rsidR="00782494" w:rsidRPr="000D7AEC">
        <w:rPr>
          <w:rFonts w:ascii="Times New Roman" w:hAnsi="Times New Roman"/>
          <w:color w:val="000000"/>
          <w:sz w:val="28"/>
          <w:szCs w:val="28"/>
        </w:rPr>
        <w:t>accessible</w:t>
      </w:r>
      <w:r w:rsidRPr="000D7AEC">
        <w:rPr>
          <w:rFonts w:ascii="Times New Roman" w:hAnsi="Times New Roman"/>
          <w:color w:val="000000"/>
          <w:sz w:val="28"/>
          <w:szCs w:val="28"/>
        </w:rPr>
        <w:t xml:space="preserve"> parking spaces near the station</w:t>
      </w:r>
      <w:r w:rsidR="0030018A" w:rsidRPr="000D7AEC">
        <w:rPr>
          <w:rFonts w:ascii="Times New Roman" w:hAnsi="Times New Roman"/>
          <w:color w:val="000000"/>
          <w:sz w:val="28"/>
          <w:szCs w:val="28"/>
        </w:rPr>
        <w:t xml:space="preserve"> </w:t>
      </w:r>
      <w:r w:rsidRPr="000D7AEC">
        <w:rPr>
          <w:rFonts w:ascii="Times New Roman" w:hAnsi="Times New Roman"/>
          <w:color w:val="000000"/>
          <w:sz w:val="28"/>
          <w:szCs w:val="28"/>
        </w:rPr>
        <w:t>entrance that are reserved for vehicles</w:t>
      </w:r>
      <w:r w:rsidR="0030018A" w:rsidRPr="000D7AEC">
        <w:rPr>
          <w:rFonts w:ascii="Times New Roman" w:hAnsi="Times New Roman"/>
          <w:color w:val="000000"/>
          <w:sz w:val="28"/>
          <w:szCs w:val="28"/>
        </w:rPr>
        <w:t xml:space="preserve"> </w:t>
      </w:r>
      <w:r w:rsidRPr="000D7AEC">
        <w:rPr>
          <w:rFonts w:ascii="Times New Roman" w:hAnsi="Times New Roman"/>
          <w:color w:val="000000"/>
          <w:sz w:val="28"/>
          <w:szCs w:val="28"/>
        </w:rPr>
        <w:t>that display DMV</w:t>
      </w:r>
      <w:r w:rsidR="00377FB3" w:rsidRPr="000D7AEC">
        <w:rPr>
          <w:rFonts w:ascii="Times New Roman" w:hAnsi="Times New Roman"/>
          <w:color w:val="000000"/>
          <w:sz w:val="28"/>
          <w:szCs w:val="28"/>
        </w:rPr>
        <w:t>-issued</w:t>
      </w:r>
      <w:r w:rsidRPr="000D7AEC">
        <w:rPr>
          <w:rFonts w:ascii="Times New Roman" w:hAnsi="Times New Roman"/>
          <w:color w:val="000000"/>
          <w:sz w:val="28"/>
          <w:szCs w:val="28"/>
        </w:rPr>
        <w:t xml:space="preserve"> </w:t>
      </w:r>
      <w:r w:rsidR="00377FB3" w:rsidRPr="000D7AEC">
        <w:rPr>
          <w:rFonts w:ascii="Times New Roman" w:hAnsi="Times New Roman"/>
          <w:color w:val="000000"/>
          <w:sz w:val="28"/>
          <w:szCs w:val="28"/>
        </w:rPr>
        <w:t xml:space="preserve">disabled </w:t>
      </w:r>
      <w:r w:rsidRPr="000D7AEC">
        <w:rPr>
          <w:rFonts w:ascii="Times New Roman" w:hAnsi="Times New Roman"/>
          <w:color w:val="000000"/>
          <w:sz w:val="28"/>
          <w:szCs w:val="28"/>
        </w:rPr>
        <w:t>permits or license plates</w:t>
      </w:r>
      <w:r w:rsidR="00F442BE" w:rsidRPr="000D7AEC">
        <w:rPr>
          <w:rFonts w:ascii="Times New Roman" w:hAnsi="Times New Roman"/>
          <w:color w:val="000000"/>
          <w:sz w:val="28"/>
          <w:szCs w:val="28"/>
        </w:rPr>
        <w:t>.</w:t>
      </w:r>
      <w:r w:rsidR="0030018A" w:rsidRPr="000D7AEC">
        <w:rPr>
          <w:rFonts w:ascii="Times New Roman" w:hAnsi="Times New Roman"/>
          <w:color w:val="000000"/>
          <w:sz w:val="28"/>
          <w:szCs w:val="28"/>
        </w:rPr>
        <w:t xml:space="preserve"> </w:t>
      </w:r>
    </w:p>
    <w:p w14:paraId="6ABCB301" w14:textId="080BD246" w:rsidR="00EF52D4" w:rsidRPr="000D7AEC" w:rsidRDefault="000D7974" w:rsidP="008D0684">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All Metro parking garages have elevators</w:t>
      </w:r>
      <w:r w:rsidR="00F442BE" w:rsidRPr="000D7AEC">
        <w:rPr>
          <w:rFonts w:ascii="Times New Roman" w:hAnsi="Times New Roman"/>
          <w:color w:val="000000"/>
          <w:sz w:val="28"/>
          <w:szCs w:val="28"/>
        </w:rPr>
        <w:t>,</w:t>
      </w:r>
      <w:r w:rsidR="0030018A" w:rsidRPr="000D7AEC">
        <w:rPr>
          <w:rFonts w:ascii="Times New Roman" w:hAnsi="Times New Roman"/>
          <w:color w:val="000000"/>
          <w:sz w:val="28"/>
          <w:szCs w:val="28"/>
        </w:rPr>
        <w:t xml:space="preserve"> </w:t>
      </w:r>
      <w:r w:rsidRPr="000D7AEC">
        <w:rPr>
          <w:rFonts w:ascii="Times New Roman" w:hAnsi="Times New Roman"/>
          <w:color w:val="000000"/>
          <w:sz w:val="28"/>
          <w:szCs w:val="28"/>
        </w:rPr>
        <w:t>and there are accessible parking spaces</w:t>
      </w:r>
      <w:r w:rsidR="0030018A" w:rsidRPr="000D7AEC">
        <w:rPr>
          <w:rFonts w:ascii="Times New Roman" w:hAnsi="Times New Roman"/>
          <w:color w:val="000000"/>
          <w:sz w:val="28"/>
          <w:szCs w:val="28"/>
        </w:rPr>
        <w:t xml:space="preserve"> </w:t>
      </w:r>
      <w:r w:rsidRPr="000D7AEC">
        <w:rPr>
          <w:rFonts w:ascii="Times New Roman" w:hAnsi="Times New Roman"/>
          <w:color w:val="000000"/>
          <w:sz w:val="28"/>
          <w:szCs w:val="28"/>
        </w:rPr>
        <w:t>available for vehicles that display DMV</w:t>
      </w:r>
      <w:r w:rsidR="004F07B6" w:rsidRPr="000D7AEC">
        <w:rPr>
          <w:rFonts w:ascii="Times New Roman" w:hAnsi="Times New Roman"/>
          <w:color w:val="000000"/>
          <w:sz w:val="28"/>
          <w:szCs w:val="28"/>
        </w:rPr>
        <w:t>-issued disabled</w:t>
      </w:r>
      <w:r w:rsidR="0030018A" w:rsidRPr="000D7AEC">
        <w:rPr>
          <w:rFonts w:ascii="Times New Roman" w:hAnsi="Times New Roman"/>
          <w:color w:val="000000"/>
          <w:sz w:val="28"/>
          <w:szCs w:val="28"/>
        </w:rPr>
        <w:t xml:space="preserve"> </w:t>
      </w:r>
      <w:r w:rsidRPr="000D7AEC">
        <w:rPr>
          <w:rFonts w:ascii="Times New Roman" w:hAnsi="Times New Roman"/>
          <w:color w:val="000000"/>
          <w:sz w:val="28"/>
          <w:szCs w:val="28"/>
        </w:rPr>
        <w:t>permits or license plates. It is Metro’s</w:t>
      </w:r>
      <w:r w:rsidR="0030018A" w:rsidRPr="000D7AEC">
        <w:rPr>
          <w:rFonts w:ascii="Times New Roman" w:hAnsi="Times New Roman"/>
          <w:color w:val="000000"/>
          <w:sz w:val="28"/>
          <w:szCs w:val="28"/>
        </w:rPr>
        <w:t xml:space="preserve"> </w:t>
      </w:r>
      <w:r w:rsidRPr="000D7AEC">
        <w:rPr>
          <w:rFonts w:ascii="Times New Roman" w:hAnsi="Times New Roman"/>
          <w:color w:val="000000"/>
          <w:sz w:val="28"/>
          <w:szCs w:val="28"/>
        </w:rPr>
        <w:t>policy to place as many of these parking</w:t>
      </w:r>
      <w:r w:rsidR="0030018A" w:rsidRPr="000D7AEC">
        <w:rPr>
          <w:rFonts w:ascii="Times New Roman" w:hAnsi="Times New Roman"/>
          <w:color w:val="000000"/>
          <w:sz w:val="28"/>
          <w:szCs w:val="28"/>
        </w:rPr>
        <w:t xml:space="preserve"> </w:t>
      </w:r>
      <w:r w:rsidRPr="000D7AEC">
        <w:rPr>
          <w:rFonts w:ascii="Times New Roman" w:hAnsi="Times New Roman"/>
          <w:color w:val="000000"/>
          <w:sz w:val="28"/>
          <w:szCs w:val="28"/>
        </w:rPr>
        <w:t>spo</w:t>
      </w:r>
      <w:r w:rsidR="0030018A" w:rsidRPr="000D7AEC">
        <w:rPr>
          <w:rFonts w:ascii="Times New Roman" w:hAnsi="Times New Roman"/>
          <w:color w:val="000000"/>
          <w:sz w:val="28"/>
          <w:szCs w:val="28"/>
        </w:rPr>
        <w:t>ts as possible on the ground fl</w:t>
      </w:r>
      <w:r w:rsidRPr="000D7AEC">
        <w:rPr>
          <w:rFonts w:ascii="Times New Roman" w:hAnsi="Times New Roman"/>
          <w:color w:val="000000"/>
          <w:sz w:val="28"/>
          <w:szCs w:val="28"/>
        </w:rPr>
        <w:t>oor in</w:t>
      </w:r>
      <w:r w:rsidR="0030018A" w:rsidRPr="000D7AEC">
        <w:rPr>
          <w:rFonts w:ascii="Times New Roman" w:hAnsi="Times New Roman"/>
          <w:color w:val="000000"/>
          <w:sz w:val="28"/>
          <w:szCs w:val="28"/>
        </w:rPr>
        <w:t xml:space="preserve"> </w:t>
      </w:r>
      <w:r w:rsidRPr="000D7AEC">
        <w:rPr>
          <w:rFonts w:ascii="Times New Roman" w:hAnsi="Times New Roman"/>
          <w:color w:val="000000"/>
          <w:sz w:val="28"/>
          <w:szCs w:val="28"/>
        </w:rPr>
        <w:t>the location closest to the Metrorail station</w:t>
      </w:r>
      <w:r w:rsidR="0030018A" w:rsidRPr="000D7AEC">
        <w:rPr>
          <w:rFonts w:ascii="Times New Roman" w:hAnsi="Times New Roman"/>
          <w:color w:val="000000"/>
          <w:sz w:val="28"/>
          <w:szCs w:val="28"/>
        </w:rPr>
        <w:t xml:space="preserve"> </w:t>
      </w:r>
      <w:r w:rsidRPr="000D7AEC">
        <w:rPr>
          <w:rFonts w:ascii="Times New Roman" w:hAnsi="Times New Roman"/>
          <w:color w:val="000000"/>
          <w:sz w:val="28"/>
          <w:szCs w:val="28"/>
        </w:rPr>
        <w:t>you are visiting. It is always best to check</w:t>
      </w:r>
      <w:r w:rsidR="0030018A" w:rsidRPr="000D7AEC">
        <w:rPr>
          <w:rFonts w:ascii="Times New Roman" w:hAnsi="Times New Roman"/>
          <w:color w:val="000000"/>
          <w:sz w:val="28"/>
          <w:szCs w:val="28"/>
        </w:rPr>
        <w:t xml:space="preserve"> there fi</w:t>
      </w:r>
      <w:r w:rsidR="0005124E">
        <w:rPr>
          <w:rFonts w:ascii="Times New Roman" w:hAnsi="Times New Roman"/>
          <w:color w:val="000000"/>
          <w:sz w:val="28"/>
          <w:szCs w:val="28"/>
        </w:rPr>
        <w:t>rst.</w:t>
      </w:r>
    </w:p>
    <w:p w14:paraId="50BB1675" w14:textId="4FF907BA" w:rsidR="00EA4A7E" w:rsidRDefault="000D7974" w:rsidP="00B67856">
      <w:pPr>
        <w:autoSpaceDE w:val="0"/>
        <w:autoSpaceDN w:val="0"/>
        <w:adjustRightInd w:val="0"/>
        <w:spacing w:after="120" w:line="240" w:lineRule="auto"/>
        <w:jc w:val="both"/>
        <w:rPr>
          <w:rFonts w:ascii="Times New Roman" w:hAnsi="Times New Roman"/>
          <w:color w:val="000000"/>
          <w:sz w:val="28"/>
          <w:szCs w:val="28"/>
        </w:rPr>
      </w:pPr>
      <w:r w:rsidRPr="000D7AEC">
        <w:rPr>
          <w:rFonts w:ascii="Times New Roman" w:hAnsi="Times New Roman"/>
          <w:color w:val="000000"/>
          <w:sz w:val="28"/>
          <w:szCs w:val="28"/>
        </w:rPr>
        <w:t>If for some reason you cannot reach your</w:t>
      </w:r>
      <w:r w:rsidR="0030018A" w:rsidRPr="000D7AEC">
        <w:rPr>
          <w:rFonts w:ascii="Times New Roman" w:hAnsi="Times New Roman"/>
          <w:color w:val="000000"/>
          <w:sz w:val="28"/>
          <w:szCs w:val="28"/>
        </w:rPr>
        <w:t xml:space="preserve"> </w:t>
      </w:r>
      <w:r w:rsidRPr="000D7AEC">
        <w:rPr>
          <w:rFonts w:ascii="Times New Roman" w:hAnsi="Times New Roman"/>
          <w:color w:val="000000"/>
          <w:sz w:val="28"/>
          <w:szCs w:val="28"/>
        </w:rPr>
        <w:t>car, please call Metro Transit Police at 202-962-2121 for assistance.</w:t>
      </w:r>
    </w:p>
    <w:p w14:paraId="488E7C41" w14:textId="143614C2" w:rsidR="00EF52D4" w:rsidRDefault="00EF52D4" w:rsidP="00EA4A7E">
      <w:pPr>
        <w:autoSpaceDE w:val="0"/>
        <w:autoSpaceDN w:val="0"/>
        <w:adjustRightInd w:val="0"/>
        <w:spacing w:after="0" w:line="240" w:lineRule="auto"/>
        <w:jc w:val="both"/>
        <w:rPr>
          <w:rFonts w:ascii="Times New Roman" w:hAnsi="Times New Roman"/>
          <w:color w:val="000000"/>
          <w:sz w:val="28"/>
          <w:szCs w:val="28"/>
        </w:rPr>
      </w:pPr>
      <w:r w:rsidRPr="000D7AEC">
        <w:rPr>
          <w:rFonts w:ascii="Times New Roman" w:hAnsi="Times New Roman"/>
          <w:color w:val="000000"/>
          <w:sz w:val="28"/>
          <w:szCs w:val="28"/>
        </w:rPr>
        <w:t xml:space="preserve">You may use </w:t>
      </w:r>
      <w:r>
        <w:rPr>
          <w:rFonts w:ascii="Times New Roman" w:hAnsi="Times New Roman"/>
          <w:color w:val="000000"/>
          <w:sz w:val="28"/>
          <w:szCs w:val="28"/>
        </w:rPr>
        <w:t>any Metro parking lot or garage</w:t>
      </w:r>
      <w:r w:rsidRPr="000D7AEC">
        <w:rPr>
          <w:rFonts w:ascii="Times New Roman" w:hAnsi="Times New Roman"/>
          <w:color w:val="000000"/>
          <w:sz w:val="28"/>
          <w:szCs w:val="28"/>
        </w:rPr>
        <w:t>, but please remember that Metro offers only paid parking.</w:t>
      </w:r>
    </w:p>
    <w:p w14:paraId="7A7BC70F" w14:textId="77777777" w:rsidR="00EF52D4" w:rsidRPr="00EA4A7E" w:rsidRDefault="00EF52D4" w:rsidP="00EA4A7E">
      <w:pPr>
        <w:autoSpaceDE w:val="0"/>
        <w:autoSpaceDN w:val="0"/>
        <w:adjustRightInd w:val="0"/>
        <w:spacing w:after="0" w:line="240" w:lineRule="auto"/>
        <w:jc w:val="both"/>
        <w:rPr>
          <w:rFonts w:ascii="Times New Roman" w:hAnsi="Times New Roman"/>
          <w:color w:val="000000"/>
          <w:sz w:val="28"/>
          <w:szCs w:val="28"/>
        </w:rPr>
      </w:pPr>
    </w:p>
    <w:p w14:paraId="3459643E" w14:textId="2CFB06C9" w:rsidR="00D2318A" w:rsidRPr="000D7AEC" w:rsidRDefault="00D2318A" w:rsidP="0009533E">
      <w:pPr>
        <w:pStyle w:val="Heading1"/>
        <w:spacing w:before="0" w:after="120" w:line="240" w:lineRule="auto"/>
        <w:rPr>
          <w:color w:val="auto"/>
        </w:rPr>
      </w:pPr>
      <w:bookmarkStart w:id="29" w:name="_Toc487454361"/>
      <w:r w:rsidRPr="000D7AEC">
        <w:rPr>
          <w:color w:val="auto"/>
        </w:rPr>
        <w:t>Automatic Balancing Wheeled Conveyance (ABWC)</w:t>
      </w:r>
      <w:r w:rsidR="009028BA">
        <w:rPr>
          <w:color w:val="auto"/>
        </w:rPr>
        <w:t xml:space="preserve"> and Non-Conventional Mobility Devices</w:t>
      </w:r>
      <w:bookmarkEnd w:id="29"/>
    </w:p>
    <w:p w14:paraId="75393108" w14:textId="3A73CB8F" w:rsidR="009028BA" w:rsidRDefault="009028BA" w:rsidP="009028BA">
      <w:pPr>
        <w:autoSpaceDE w:val="0"/>
        <w:autoSpaceDN w:val="0"/>
        <w:adjustRightInd w:val="0"/>
        <w:spacing w:after="120" w:line="240" w:lineRule="auto"/>
        <w:jc w:val="both"/>
        <w:rPr>
          <w:rFonts w:ascii="Times New Roman" w:hAnsi="Times New Roman"/>
          <w:color w:val="000000"/>
          <w:sz w:val="28"/>
          <w:szCs w:val="28"/>
        </w:rPr>
      </w:pPr>
      <w:r>
        <w:rPr>
          <w:rFonts w:ascii="Times New Roman" w:hAnsi="Times New Roman"/>
          <w:color w:val="000000"/>
          <w:sz w:val="28"/>
          <w:szCs w:val="28"/>
        </w:rPr>
        <w:t xml:space="preserve">Segways, other </w:t>
      </w:r>
      <w:r w:rsidRPr="000D7AEC">
        <w:rPr>
          <w:rFonts w:ascii="Times New Roman" w:hAnsi="Times New Roman"/>
          <w:color w:val="000000"/>
          <w:sz w:val="28"/>
          <w:szCs w:val="28"/>
        </w:rPr>
        <w:t>Automatic Balancing Wheeled Conveyance vehicle</w:t>
      </w:r>
      <w:r>
        <w:rPr>
          <w:rFonts w:ascii="Times New Roman" w:hAnsi="Times New Roman"/>
          <w:color w:val="000000"/>
          <w:sz w:val="28"/>
          <w:szCs w:val="28"/>
        </w:rPr>
        <w:t>s</w:t>
      </w:r>
      <w:r w:rsidRPr="000D7AEC">
        <w:rPr>
          <w:rFonts w:ascii="Times New Roman" w:hAnsi="Times New Roman"/>
          <w:color w:val="000000"/>
          <w:sz w:val="28"/>
          <w:szCs w:val="28"/>
        </w:rPr>
        <w:t xml:space="preserve"> (ABWC)</w:t>
      </w:r>
      <w:r>
        <w:rPr>
          <w:rFonts w:ascii="Times New Roman" w:hAnsi="Times New Roman"/>
          <w:color w:val="000000"/>
          <w:sz w:val="28"/>
          <w:szCs w:val="28"/>
        </w:rPr>
        <w:t xml:space="preserve">, and non-conventional mobility devices (NCMD) are permitted on Metro services at any time, if they are being used as mobility devices for people with disabilities. </w:t>
      </w:r>
    </w:p>
    <w:p w14:paraId="3863FE68" w14:textId="44273289" w:rsidR="00C60FBB" w:rsidRDefault="00546250" w:rsidP="00C60FBB">
      <w:pPr>
        <w:autoSpaceDE w:val="0"/>
        <w:autoSpaceDN w:val="0"/>
        <w:adjustRightInd w:val="0"/>
        <w:spacing w:after="0" w:line="240" w:lineRule="auto"/>
        <w:jc w:val="both"/>
      </w:pPr>
      <w:r w:rsidRPr="00546250">
        <w:rPr>
          <w:rFonts w:ascii="Times New Roman" w:hAnsi="Times New Roman"/>
          <w:color w:val="262626"/>
          <w:sz w:val="28"/>
          <w:szCs w:val="28"/>
        </w:rPr>
        <w:t xml:space="preserve">To begin the process of becoming a registered ABWC </w:t>
      </w:r>
      <w:r>
        <w:rPr>
          <w:rFonts w:ascii="Times New Roman" w:hAnsi="Times New Roman"/>
          <w:color w:val="262626"/>
          <w:sz w:val="28"/>
          <w:szCs w:val="28"/>
        </w:rPr>
        <w:t xml:space="preserve">or NCMD </w:t>
      </w:r>
      <w:r w:rsidRPr="00546250">
        <w:rPr>
          <w:rFonts w:ascii="Times New Roman" w:hAnsi="Times New Roman"/>
          <w:color w:val="262626"/>
          <w:sz w:val="28"/>
          <w:szCs w:val="28"/>
        </w:rPr>
        <w:t xml:space="preserve">user, you must first be a registered Metro Reduced Fare Program or MetroAccess customer.   A physician must certify that the </w:t>
      </w:r>
      <w:r>
        <w:rPr>
          <w:rFonts w:ascii="Times New Roman" w:hAnsi="Times New Roman"/>
          <w:color w:val="262626"/>
          <w:sz w:val="28"/>
          <w:szCs w:val="28"/>
        </w:rPr>
        <w:t>ABWC or NCMD</w:t>
      </w:r>
      <w:r w:rsidRPr="00546250">
        <w:rPr>
          <w:rFonts w:ascii="Times New Roman" w:hAnsi="Times New Roman"/>
          <w:color w:val="262626"/>
          <w:sz w:val="28"/>
          <w:szCs w:val="28"/>
        </w:rPr>
        <w:t xml:space="preserve"> is used as a mobility device. You </w:t>
      </w:r>
      <w:r>
        <w:rPr>
          <w:rFonts w:ascii="Times New Roman" w:hAnsi="Times New Roman"/>
          <w:color w:val="262626"/>
          <w:sz w:val="28"/>
          <w:szCs w:val="28"/>
        </w:rPr>
        <w:t>must</w:t>
      </w:r>
      <w:r w:rsidRPr="00546250">
        <w:rPr>
          <w:rFonts w:ascii="Times New Roman" w:hAnsi="Times New Roman"/>
          <w:color w:val="262626"/>
          <w:sz w:val="28"/>
          <w:szCs w:val="28"/>
        </w:rPr>
        <w:t xml:space="preserve"> also schedule an appointment with the Metro Department of Access Services by calling 202-962-1100 to be tested to receive a Metro decal. This scheduled appointment takes about an hour. You will be tested on your ability to maneuver your ABWC</w:t>
      </w:r>
      <w:r>
        <w:rPr>
          <w:rFonts w:ascii="Times New Roman" w:hAnsi="Times New Roman"/>
          <w:color w:val="262626"/>
          <w:sz w:val="28"/>
          <w:szCs w:val="28"/>
        </w:rPr>
        <w:t xml:space="preserve"> or NCMD</w:t>
      </w:r>
      <w:r w:rsidRPr="00546250">
        <w:rPr>
          <w:rFonts w:ascii="Times New Roman" w:hAnsi="Times New Roman"/>
          <w:color w:val="262626"/>
          <w:sz w:val="28"/>
          <w:szCs w:val="28"/>
        </w:rPr>
        <w:t xml:space="preserve"> safely</w:t>
      </w:r>
      <w:r>
        <w:rPr>
          <w:rFonts w:ascii="Times New Roman" w:hAnsi="Times New Roman"/>
          <w:color w:val="262626"/>
          <w:sz w:val="28"/>
          <w:szCs w:val="28"/>
        </w:rPr>
        <w:t xml:space="preserve">. </w:t>
      </w:r>
    </w:p>
    <w:p w14:paraId="0FEF1095" w14:textId="77777777" w:rsidR="00C60FBB" w:rsidRDefault="00C60FBB" w:rsidP="0009533E">
      <w:pPr>
        <w:pStyle w:val="Heading1"/>
        <w:spacing w:before="0" w:after="120" w:line="240" w:lineRule="auto"/>
        <w:rPr>
          <w:color w:val="auto"/>
        </w:rPr>
      </w:pPr>
    </w:p>
    <w:p w14:paraId="615BCC83" w14:textId="77777777" w:rsidR="00C60FBB" w:rsidRPr="00C60FBB" w:rsidRDefault="00C60FBB" w:rsidP="00C60FBB"/>
    <w:p w14:paraId="633927DC" w14:textId="77777777" w:rsidR="00D2318A" w:rsidRPr="000D7AEC" w:rsidRDefault="00D2318A" w:rsidP="0009533E">
      <w:pPr>
        <w:pStyle w:val="Heading1"/>
        <w:spacing w:before="0" w:after="120" w:line="240" w:lineRule="auto"/>
        <w:rPr>
          <w:color w:val="auto"/>
        </w:rPr>
      </w:pPr>
      <w:bookmarkStart w:id="30" w:name="_Toc487454362"/>
      <w:r w:rsidRPr="000D7AEC">
        <w:rPr>
          <w:color w:val="auto"/>
        </w:rPr>
        <w:lastRenderedPageBreak/>
        <w:t>Metro Customer Relations</w:t>
      </w:r>
      <w:bookmarkEnd w:id="30"/>
    </w:p>
    <w:p w14:paraId="22BB1DBB" w14:textId="06EFDCCB" w:rsidR="00A46C13" w:rsidRPr="006F48A7" w:rsidRDefault="00066FE2" w:rsidP="006F48A7">
      <w:pPr>
        <w:autoSpaceDE w:val="0"/>
        <w:autoSpaceDN w:val="0"/>
        <w:adjustRightInd w:val="0"/>
        <w:spacing w:after="0" w:line="240" w:lineRule="auto"/>
        <w:jc w:val="both"/>
        <w:rPr>
          <w:rFonts w:ascii="Times New Roman" w:hAnsi="Times New Roman"/>
          <w:color w:val="000000"/>
          <w:sz w:val="28"/>
          <w:szCs w:val="28"/>
        </w:rPr>
      </w:pPr>
      <w:r w:rsidRPr="006F48A7">
        <w:rPr>
          <w:rFonts w:ascii="Times New Roman" w:hAnsi="Times New Roman"/>
          <w:color w:val="000000"/>
          <w:sz w:val="28"/>
          <w:szCs w:val="28"/>
        </w:rPr>
        <w:t>Metro is very interested in what you</w:t>
      </w:r>
      <w:r w:rsidR="00E96CDE" w:rsidRPr="006F48A7">
        <w:rPr>
          <w:rFonts w:ascii="Times New Roman" w:hAnsi="Times New Roman"/>
          <w:color w:val="000000"/>
          <w:sz w:val="28"/>
          <w:szCs w:val="28"/>
        </w:rPr>
        <w:t xml:space="preserve"> </w:t>
      </w:r>
      <w:r w:rsidRPr="006F48A7">
        <w:rPr>
          <w:rFonts w:ascii="Times New Roman" w:hAnsi="Times New Roman"/>
          <w:color w:val="000000"/>
          <w:sz w:val="28"/>
          <w:szCs w:val="28"/>
        </w:rPr>
        <w:t>have to say. You can compliment a</w:t>
      </w:r>
      <w:r w:rsidR="00E96CDE" w:rsidRPr="006F48A7">
        <w:rPr>
          <w:rFonts w:ascii="Times New Roman" w:hAnsi="Times New Roman"/>
          <w:color w:val="000000"/>
          <w:sz w:val="28"/>
          <w:szCs w:val="28"/>
        </w:rPr>
        <w:t xml:space="preserve"> </w:t>
      </w:r>
      <w:r w:rsidRPr="006F48A7">
        <w:rPr>
          <w:rFonts w:ascii="Times New Roman" w:hAnsi="Times New Roman"/>
          <w:color w:val="000000"/>
          <w:sz w:val="28"/>
          <w:szCs w:val="28"/>
        </w:rPr>
        <w:t>Metro employee or report a problem by</w:t>
      </w:r>
      <w:r w:rsidR="007F3EBE" w:rsidRPr="006F48A7">
        <w:rPr>
          <w:rFonts w:ascii="Times New Roman" w:hAnsi="Times New Roman"/>
          <w:color w:val="000000"/>
          <w:sz w:val="28"/>
          <w:szCs w:val="28"/>
        </w:rPr>
        <w:t xml:space="preserve"> </w:t>
      </w:r>
      <w:r w:rsidRPr="006F48A7">
        <w:rPr>
          <w:rFonts w:ascii="Times New Roman" w:hAnsi="Times New Roman"/>
          <w:color w:val="000000"/>
          <w:sz w:val="28"/>
          <w:szCs w:val="28"/>
        </w:rPr>
        <w:t>co</w:t>
      </w:r>
      <w:r w:rsidR="00E96CDE" w:rsidRPr="006F48A7">
        <w:rPr>
          <w:rFonts w:ascii="Times New Roman" w:hAnsi="Times New Roman"/>
          <w:color w:val="000000"/>
          <w:sz w:val="28"/>
          <w:szCs w:val="28"/>
        </w:rPr>
        <w:t>mmunicating with the Metro Offi</w:t>
      </w:r>
      <w:r w:rsidRPr="006F48A7">
        <w:rPr>
          <w:rFonts w:ascii="Times New Roman" w:hAnsi="Times New Roman"/>
          <w:color w:val="000000"/>
          <w:sz w:val="28"/>
          <w:szCs w:val="28"/>
        </w:rPr>
        <w:t>ce of</w:t>
      </w:r>
      <w:r w:rsidR="00E96CDE" w:rsidRPr="006F48A7">
        <w:rPr>
          <w:rFonts w:ascii="Times New Roman" w:hAnsi="Times New Roman"/>
          <w:color w:val="000000"/>
          <w:sz w:val="28"/>
          <w:szCs w:val="28"/>
        </w:rPr>
        <w:t xml:space="preserve"> </w:t>
      </w:r>
      <w:r w:rsidRPr="006F48A7">
        <w:rPr>
          <w:rFonts w:ascii="Times New Roman" w:hAnsi="Times New Roman"/>
          <w:color w:val="000000"/>
          <w:sz w:val="28"/>
          <w:szCs w:val="28"/>
        </w:rPr>
        <w:t>Customer Relations</w:t>
      </w:r>
      <w:r w:rsidR="00594BF6" w:rsidRPr="006F48A7">
        <w:rPr>
          <w:rFonts w:ascii="Times New Roman" w:hAnsi="Times New Roman"/>
          <w:color w:val="000000"/>
          <w:sz w:val="28"/>
          <w:szCs w:val="28"/>
        </w:rPr>
        <w:t xml:space="preserve"> at 202-</w:t>
      </w:r>
      <w:r w:rsidR="007F3EBE" w:rsidRPr="006F48A7">
        <w:rPr>
          <w:rFonts w:ascii="Times New Roman" w:hAnsi="Times New Roman"/>
          <w:color w:val="000000"/>
          <w:sz w:val="28"/>
          <w:szCs w:val="28"/>
        </w:rPr>
        <w:t xml:space="preserve"> </w:t>
      </w:r>
      <w:r w:rsidR="00594BF6" w:rsidRPr="006F48A7">
        <w:rPr>
          <w:rFonts w:ascii="Times New Roman" w:hAnsi="Times New Roman"/>
          <w:color w:val="000000"/>
          <w:sz w:val="28"/>
          <w:szCs w:val="28"/>
        </w:rPr>
        <w:t xml:space="preserve">637-1328 </w:t>
      </w:r>
      <w:r w:rsidR="00594BF6" w:rsidRPr="00B67856">
        <w:rPr>
          <w:rFonts w:ascii="Times New Roman" w:hAnsi="Times New Roman"/>
          <w:color w:val="000000"/>
          <w:sz w:val="28"/>
          <w:szCs w:val="28"/>
        </w:rPr>
        <w:t>(TTY: 202-</w:t>
      </w:r>
      <w:r w:rsidR="00B67856" w:rsidRPr="00B67856">
        <w:rPr>
          <w:rFonts w:ascii="Times New Roman" w:hAnsi="Times New Roman"/>
          <w:color w:val="000000"/>
          <w:sz w:val="28"/>
          <w:szCs w:val="28"/>
        </w:rPr>
        <w:t>962-2033</w:t>
      </w:r>
      <w:r w:rsidR="00594BF6" w:rsidRPr="00B67856">
        <w:rPr>
          <w:rFonts w:ascii="Times New Roman" w:hAnsi="Times New Roman"/>
          <w:color w:val="000000"/>
          <w:sz w:val="28"/>
          <w:szCs w:val="28"/>
        </w:rPr>
        <w:t>)</w:t>
      </w:r>
      <w:r w:rsidRPr="00B67856">
        <w:rPr>
          <w:rFonts w:ascii="Times New Roman" w:hAnsi="Times New Roman"/>
          <w:color w:val="000000"/>
          <w:sz w:val="28"/>
          <w:szCs w:val="28"/>
        </w:rPr>
        <w:t>.</w:t>
      </w:r>
      <w:r w:rsidRPr="006F48A7">
        <w:rPr>
          <w:rFonts w:ascii="Times New Roman" w:hAnsi="Times New Roman"/>
          <w:color w:val="000000"/>
          <w:sz w:val="28"/>
          <w:szCs w:val="28"/>
        </w:rPr>
        <w:t xml:space="preserve"> You can also use the</w:t>
      </w:r>
      <w:r w:rsidR="00E96CDE" w:rsidRPr="006F48A7">
        <w:rPr>
          <w:rFonts w:ascii="Times New Roman" w:hAnsi="Times New Roman"/>
          <w:color w:val="000000"/>
          <w:sz w:val="28"/>
          <w:szCs w:val="28"/>
        </w:rPr>
        <w:t xml:space="preserve"> </w:t>
      </w:r>
      <w:r w:rsidRPr="006F48A7">
        <w:rPr>
          <w:rFonts w:ascii="Times New Roman" w:hAnsi="Times New Roman"/>
          <w:color w:val="000000"/>
          <w:sz w:val="28"/>
          <w:szCs w:val="28"/>
        </w:rPr>
        <w:t xml:space="preserve">online comment form available </w:t>
      </w:r>
      <w:r w:rsidR="00E96CDE" w:rsidRPr="006F48A7">
        <w:rPr>
          <w:rFonts w:ascii="Times New Roman" w:hAnsi="Times New Roman"/>
          <w:color w:val="000000"/>
          <w:sz w:val="28"/>
          <w:szCs w:val="28"/>
        </w:rPr>
        <w:t xml:space="preserve">on Metro’s webpage at: </w:t>
      </w:r>
      <w:hyperlink r:id="rId16" w:history="1">
        <w:r w:rsidR="00E96CDE" w:rsidRPr="006F48A7">
          <w:rPr>
            <w:rStyle w:val="Hyperlink"/>
            <w:rFonts w:ascii="Times New Roman" w:hAnsi="Times New Roman"/>
            <w:color w:val="auto"/>
            <w:sz w:val="28"/>
            <w:szCs w:val="28"/>
          </w:rPr>
          <w:t>www.wmata.com</w:t>
        </w:r>
      </w:hyperlink>
      <w:r w:rsidR="00E96CDE" w:rsidRPr="006F48A7">
        <w:rPr>
          <w:rFonts w:ascii="Times New Roman" w:hAnsi="Times New Roman"/>
          <w:color w:val="000000"/>
          <w:sz w:val="28"/>
          <w:szCs w:val="28"/>
        </w:rPr>
        <w:t>. Once you are on the webpage click on “About”, then click on “</w:t>
      </w:r>
      <w:r w:rsidR="00594BF6" w:rsidRPr="006F48A7">
        <w:rPr>
          <w:rFonts w:ascii="Times New Roman" w:hAnsi="Times New Roman"/>
          <w:color w:val="000000"/>
          <w:sz w:val="28"/>
          <w:szCs w:val="28"/>
        </w:rPr>
        <w:t>Contact</w:t>
      </w:r>
      <w:r w:rsidR="00E96CDE" w:rsidRPr="006F48A7">
        <w:rPr>
          <w:rFonts w:ascii="Times New Roman" w:hAnsi="Times New Roman"/>
          <w:color w:val="000000"/>
          <w:sz w:val="28"/>
          <w:szCs w:val="28"/>
        </w:rPr>
        <w:t>”</w:t>
      </w:r>
      <w:r w:rsidR="00594BF6" w:rsidRPr="006F48A7">
        <w:rPr>
          <w:rFonts w:ascii="Times New Roman" w:hAnsi="Times New Roman"/>
          <w:color w:val="000000"/>
          <w:sz w:val="28"/>
          <w:szCs w:val="28"/>
        </w:rPr>
        <w:t>, and then click on “Customer Comment Form”.</w:t>
      </w:r>
    </w:p>
    <w:p w14:paraId="7F705D9B" w14:textId="77777777" w:rsidR="00A46C13" w:rsidRPr="000D7AEC" w:rsidRDefault="00A46C13" w:rsidP="00A46C13">
      <w:pPr>
        <w:autoSpaceDE w:val="0"/>
        <w:autoSpaceDN w:val="0"/>
        <w:adjustRightInd w:val="0"/>
        <w:spacing w:after="0" w:line="240" w:lineRule="auto"/>
        <w:rPr>
          <w:rFonts w:ascii="Times New Roman" w:hAnsi="Times New Roman"/>
        </w:rPr>
      </w:pPr>
    </w:p>
    <w:p w14:paraId="6B028495" w14:textId="19BFB067" w:rsidR="006F48A7" w:rsidRPr="006F48A7" w:rsidRDefault="006F48A7" w:rsidP="006F48A7">
      <w:pPr>
        <w:widowControl w:val="0"/>
        <w:autoSpaceDE w:val="0"/>
        <w:autoSpaceDN w:val="0"/>
        <w:adjustRightInd w:val="0"/>
        <w:spacing w:after="0" w:line="240" w:lineRule="auto"/>
        <w:rPr>
          <w:rFonts w:ascii="Times New Roman" w:hAnsi="Times New Roman"/>
          <w:b/>
          <w:color w:val="262626"/>
          <w:sz w:val="28"/>
          <w:szCs w:val="28"/>
        </w:rPr>
      </w:pPr>
      <w:r w:rsidRPr="006F48A7">
        <w:rPr>
          <w:rFonts w:ascii="Times New Roman" w:hAnsi="Times New Roman"/>
          <w:b/>
          <w:color w:val="262626"/>
          <w:sz w:val="28"/>
          <w:szCs w:val="28"/>
        </w:rPr>
        <w:t>Accessibility-related Complaints</w:t>
      </w:r>
    </w:p>
    <w:p w14:paraId="5AA53D64" w14:textId="3A0388B9" w:rsidR="006F48A7" w:rsidRPr="006F48A7" w:rsidRDefault="006F48A7" w:rsidP="006F48A7">
      <w:pPr>
        <w:widowControl w:val="0"/>
        <w:autoSpaceDE w:val="0"/>
        <w:autoSpaceDN w:val="0"/>
        <w:adjustRightInd w:val="0"/>
        <w:spacing w:after="120" w:line="240" w:lineRule="auto"/>
        <w:jc w:val="both"/>
        <w:rPr>
          <w:rFonts w:ascii="Times New Roman" w:hAnsi="Times New Roman"/>
          <w:color w:val="262626"/>
          <w:sz w:val="28"/>
          <w:szCs w:val="28"/>
        </w:rPr>
      </w:pPr>
      <w:r w:rsidRPr="006F48A7">
        <w:rPr>
          <w:rFonts w:ascii="Times New Roman" w:hAnsi="Times New Roman"/>
          <w:color w:val="262626"/>
          <w:sz w:val="28"/>
          <w:szCs w:val="28"/>
        </w:rPr>
        <w:t xml:space="preserve">If you have a complaint about an accessibility issue within the Metrobus, Metrorail or MetroAccess system, please use the </w:t>
      </w:r>
      <w:hyperlink r:id="rId17" w:history="1">
        <w:r w:rsidRPr="006F48A7">
          <w:rPr>
            <w:rFonts w:ascii="Times New Roman" w:hAnsi="Times New Roman"/>
            <w:color w:val="262626"/>
            <w:sz w:val="28"/>
            <w:szCs w:val="28"/>
          </w:rPr>
          <w:t>online customer comment form</w:t>
        </w:r>
      </w:hyperlink>
      <w:r w:rsidRPr="006F48A7">
        <w:rPr>
          <w:rFonts w:ascii="Times New Roman" w:hAnsi="Times New Roman"/>
          <w:color w:val="262626"/>
          <w:sz w:val="28"/>
          <w:szCs w:val="28"/>
        </w:rPr>
        <w:t xml:space="preserve"> to send us feedback. </w:t>
      </w:r>
    </w:p>
    <w:p w14:paraId="10310983" w14:textId="2BE4B7B9" w:rsidR="006F48A7" w:rsidRPr="006F48A7" w:rsidRDefault="006F48A7" w:rsidP="006F48A7">
      <w:pPr>
        <w:widowControl w:val="0"/>
        <w:autoSpaceDE w:val="0"/>
        <w:autoSpaceDN w:val="0"/>
        <w:adjustRightInd w:val="0"/>
        <w:spacing w:after="0" w:line="240" w:lineRule="auto"/>
        <w:jc w:val="both"/>
        <w:rPr>
          <w:rFonts w:ascii="Times New Roman" w:hAnsi="Times New Roman"/>
          <w:color w:val="262626"/>
          <w:sz w:val="28"/>
          <w:szCs w:val="28"/>
        </w:rPr>
      </w:pPr>
      <w:r>
        <w:rPr>
          <w:rFonts w:ascii="Times New Roman" w:hAnsi="Times New Roman"/>
          <w:color w:val="262626"/>
          <w:sz w:val="28"/>
          <w:szCs w:val="28"/>
        </w:rPr>
        <w:t>In addition, i</w:t>
      </w:r>
      <w:r w:rsidRPr="006F48A7">
        <w:rPr>
          <w:rFonts w:ascii="Times New Roman" w:hAnsi="Times New Roman"/>
          <w:color w:val="262626"/>
          <w:sz w:val="28"/>
          <w:szCs w:val="28"/>
        </w:rPr>
        <w:t>f you can document that you have tried to resolve your concerns and complaints related to accessibility issues within the Metrobus, Metrorail or MetroAccess services through the Metro complaint process and have not met with a satisfactory resolution, you may contact the Metro Ombudsman Program for Customers with Disabilities at:</w:t>
      </w:r>
    </w:p>
    <w:p w14:paraId="44469472" w14:textId="77777777" w:rsidR="006F48A7" w:rsidRPr="006F48A7" w:rsidRDefault="006F48A7" w:rsidP="006F48A7">
      <w:pPr>
        <w:widowControl w:val="0"/>
        <w:autoSpaceDE w:val="0"/>
        <w:autoSpaceDN w:val="0"/>
        <w:adjustRightInd w:val="0"/>
        <w:spacing w:after="0" w:line="240" w:lineRule="auto"/>
        <w:jc w:val="both"/>
        <w:rPr>
          <w:rFonts w:ascii="Times New Roman" w:hAnsi="Times New Roman"/>
          <w:color w:val="262626"/>
          <w:sz w:val="28"/>
          <w:szCs w:val="28"/>
        </w:rPr>
      </w:pPr>
      <w:r w:rsidRPr="006F48A7">
        <w:rPr>
          <w:rFonts w:ascii="Times New Roman" w:hAnsi="Times New Roman"/>
          <w:color w:val="262626"/>
          <w:sz w:val="28"/>
          <w:szCs w:val="28"/>
        </w:rPr>
        <w:t xml:space="preserve">David J. Shaffer </w:t>
      </w:r>
    </w:p>
    <w:p w14:paraId="62B9B98C" w14:textId="77777777" w:rsidR="006F48A7" w:rsidRPr="006F48A7" w:rsidRDefault="006F48A7" w:rsidP="006F48A7">
      <w:pPr>
        <w:widowControl w:val="0"/>
        <w:autoSpaceDE w:val="0"/>
        <w:autoSpaceDN w:val="0"/>
        <w:adjustRightInd w:val="0"/>
        <w:spacing w:after="0" w:line="240" w:lineRule="auto"/>
        <w:jc w:val="both"/>
        <w:rPr>
          <w:rFonts w:ascii="Times New Roman" w:hAnsi="Times New Roman"/>
          <w:color w:val="262626"/>
          <w:sz w:val="28"/>
          <w:szCs w:val="28"/>
        </w:rPr>
      </w:pPr>
      <w:r w:rsidRPr="006F48A7">
        <w:rPr>
          <w:rFonts w:ascii="Times New Roman" w:hAnsi="Times New Roman"/>
          <w:color w:val="262626"/>
          <w:sz w:val="28"/>
          <w:szCs w:val="28"/>
        </w:rPr>
        <w:t xml:space="preserve">ADA Ombudsman </w:t>
      </w:r>
    </w:p>
    <w:p w14:paraId="0A100B6D" w14:textId="77777777" w:rsidR="006F48A7" w:rsidRPr="006F48A7" w:rsidRDefault="006F48A7" w:rsidP="006F48A7">
      <w:pPr>
        <w:widowControl w:val="0"/>
        <w:autoSpaceDE w:val="0"/>
        <w:autoSpaceDN w:val="0"/>
        <w:adjustRightInd w:val="0"/>
        <w:spacing w:after="0" w:line="240" w:lineRule="auto"/>
        <w:jc w:val="both"/>
        <w:rPr>
          <w:rFonts w:ascii="Times New Roman" w:hAnsi="Times New Roman"/>
          <w:color w:val="262626"/>
          <w:sz w:val="28"/>
          <w:szCs w:val="28"/>
        </w:rPr>
      </w:pPr>
      <w:r w:rsidRPr="006F48A7">
        <w:rPr>
          <w:rFonts w:ascii="Times New Roman" w:hAnsi="Times New Roman"/>
          <w:color w:val="262626"/>
          <w:sz w:val="28"/>
          <w:szCs w:val="28"/>
        </w:rPr>
        <w:t xml:space="preserve">Office of ADA Policy and Planning </w:t>
      </w:r>
    </w:p>
    <w:p w14:paraId="249306BA" w14:textId="77777777" w:rsidR="006F48A7" w:rsidRPr="006F48A7" w:rsidRDefault="006F48A7" w:rsidP="006F48A7">
      <w:pPr>
        <w:widowControl w:val="0"/>
        <w:autoSpaceDE w:val="0"/>
        <w:autoSpaceDN w:val="0"/>
        <w:adjustRightInd w:val="0"/>
        <w:spacing w:after="0" w:line="240" w:lineRule="auto"/>
        <w:jc w:val="both"/>
        <w:rPr>
          <w:rFonts w:ascii="Times New Roman" w:hAnsi="Times New Roman"/>
          <w:color w:val="262626"/>
          <w:sz w:val="28"/>
          <w:szCs w:val="28"/>
        </w:rPr>
      </w:pPr>
      <w:r w:rsidRPr="006F48A7">
        <w:rPr>
          <w:rFonts w:ascii="Times New Roman" w:hAnsi="Times New Roman"/>
          <w:color w:val="262626"/>
          <w:sz w:val="28"/>
          <w:szCs w:val="28"/>
        </w:rPr>
        <w:t xml:space="preserve">600 5th Street, NW </w:t>
      </w:r>
    </w:p>
    <w:p w14:paraId="3775D4E7" w14:textId="77777777" w:rsidR="006F48A7" w:rsidRPr="006F48A7" w:rsidRDefault="006F48A7" w:rsidP="006F48A7">
      <w:pPr>
        <w:widowControl w:val="0"/>
        <w:autoSpaceDE w:val="0"/>
        <w:autoSpaceDN w:val="0"/>
        <w:adjustRightInd w:val="0"/>
        <w:spacing w:after="0" w:line="240" w:lineRule="auto"/>
        <w:rPr>
          <w:rFonts w:ascii="Times New Roman" w:hAnsi="Times New Roman"/>
          <w:color w:val="262626"/>
          <w:sz w:val="28"/>
          <w:szCs w:val="28"/>
        </w:rPr>
      </w:pPr>
      <w:r w:rsidRPr="006F48A7">
        <w:rPr>
          <w:rFonts w:ascii="Times New Roman" w:hAnsi="Times New Roman"/>
          <w:color w:val="262626"/>
          <w:sz w:val="28"/>
          <w:szCs w:val="28"/>
        </w:rPr>
        <w:t xml:space="preserve">Washington, DC 20001 </w:t>
      </w:r>
    </w:p>
    <w:p w14:paraId="3E7578C3" w14:textId="77777777" w:rsidR="006F48A7" w:rsidRPr="006F48A7" w:rsidRDefault="006F48A7" w:rsidP="006F48A7">
      <w:pPr>
        <w:widowControl w:val="0"/>
        <w:autoSpaceDE w:val="0"/>
        <w:autoSpaceDN w:val="0"/>
        <w:adjustRightInd w:val="0"/>
        <w:spacing w:after="0" w:line="240" w:lineRule="auto"/>
        <w:rPr>
          <w:rFonts w:ascii="Times New Roman" w:hAnsi="Times New Roman"/>
          <w:color w:val="262626"/>
          <w:sz w:val="28"/>
          <w:szCs w:val="28"/>
        </w:rPr>
      </w:pPr>
      <w:r w:rsidRPr="006F48A7">
        <w:rPr>
          <w:rFonts w:ascii="Times New Roman" w:hAnsi="Times New Roman"/>
          <w:color w:val="262626"/>
          <w:sz w:val="28"/>
          <w:szCs w:val="28"/>
        </w:rPr>
        <w:t xml:space="preserve">202-962-1100 </w:t>
      </w:r>
    </w:p>
    <w:p w14:paraId="3BA69852" w14:textId="77777777" w:rsidR="006F48A7" w:rsidRPr="006F48A7" w:rsidRDefault="006F48A7" w:rsidP="006F48A7">
      <w:pPr>
        <w:widowControl w:val="0"/>
        <w:autoSpaceDE w:val="0"/>
        <w:autoSpaceDN w:val="0"/>
        <w:adjustRightInd w:val="0"/>
        <w:spacing w:after="0" w:line="240" w:lineRule="auto"/>
        <w:rPr>
          <w:rFonts w:ascii="Times New Roman" w:hAnsi="Times New Roman"/>
          <w:color w:val="262626"/>
          <w:sz w:val="28"/>
          <w:szCs w:val="28"/>
        </w:rPr>
      </w:pPr>
      <w:r w:rsidRPr="006F48A7">
        <w:rPr>
          <w:rFonts w:ascii="Times New Roman" w:hAnsi="Times New Roman"/>
          <w:color w:val="262626"/>
          <w:sz w:val="28"/>
          <w:szCs w:val="28"/>
        </w:rPr>
        <w:t xml:space="preserve">TTY 202-962-3780 </w:t>
      </w:r>
    </w:p>
    <w:p w14:paraId="012E6692" w14:textId="77777777" w:rsidR="006F48A7" w:rsidRPr="006F48A7" w:rsidRDefault="008C68D2" w:rsidP="006F48A7">
      <w:pPr>
        <w:widowControl w:val="0"/>
        <w:autoSpaceDE w:val="0"/>
        <w:autoSpaceDN w:val="0"/>
        <w:adjustRightInd w:val="0"/>
        <w:spacing w:after="0" w:line="240" w:lineRule="auto"/>
        <w:rPr>
          <w:rFonts w:ascii="Times New Roman" w:hAnsi="Times New Roman"/>
          <w:color w:val="262626"/>
          <w:sz w:val="28"/>
          <w:szCs w:val="28"/>
        </w:rPr>
      </w:pPr>
      <w:hyperlink r:id="rId18" w:history="1">
        <w:r w:rsidR="006F48A7" w:rsidRPr="006F48A7">
          <w:rPr>
            <w:rFonts w:ascii="Times New Roman" w:hAnsi="Times New Roman"/>
            <w:color w:val="262626"/>
            <w:sz w:val="28"/>
            <w:szCs w:val="28"/>
          </w:rPr>
          <w:t>access@wmata.com</w:t>
        </w:r>
      </w:hyperlink>
    </w:p>
    <w:p w14:paraId="0068F5B3" w14:textId="77777777" w:rsidR="006F48A7" w:rsidRDefault="006F48A7" w:rsidP="006F48A7">
      <w:pPr>
        <w:widowControl w:val="0"/>
        <w:autoSpaceDE w:val="0"/>
        <w:autoSpaceDN w:val="0"/>
        <w:adjustRightInd w:val="0"/>
        <w:spacing w:after="0" w:line="240" w:lineRule="auto"/>
        <w:rPr>
          <w:rFonts w:ascii="Times New Roman" w:hAnsi="Times New Roman"/>
          <w:color w:val="262626"/>
          <w:sz w:val="28"/>
          <w:szCs w:val="28"/>
        </w:rPr>
      </w:pPr>
    </w:p>
    <w:p w14:paraId="6C21AE47" w14:textId="77777777" w:rsidR="006F48A7" w:rsidRPr="006F48A7" w:rsidRDefault="006F48A7" w:rsidP="006F48A7">
      <w:pPr>
        <w:widowControl w:val="0"/>
        <w:autoSpaceDE w:val="0"/>
        <w:autoSpaceDN w:val="0"/>
        <w:adjustRightInd w:val="0"/>
        <w:spacing w:after="0" w:line="240" w:lineRule="auto"/>
        <w:jc w:val="both"/>
        <w:rPr>
          <w:rFonts w:ascii="Times New Roman" w:hAnsi="Times New Roman"/>
          <w:color w:val="262626"/>
          <w:sz w:val="28"/>
          <w:szCs w:val="28"/>
        </w:rPr>
      </w:pPr>
      <w:r w:rsidRPr="006F48A7">
        <w:rPr>
          <w:rFonts w:ascii="Times New Roman" w:hAnsi="Times New Roman"/>
          <w:color w:val="262626"/>
          <w:sz w:val="28"/>
          <w:szCs w:val="28"/>
        </w:rPr>
        <w:t>The Metro Ombudsman Program for Customers with Disabilities can lend the following assistance:</w:t>
      </w:r>
    </w:p>
    <w:p w14:paraId="5C016F26" w14:textId="77777777" w:rsidR="00513C39" w:rsidRDefault="006F48A7" w:rsidP="00513C39">
      <w:pPr>
        <w:pStyle w:val="ListParagraph"/>
        <w:widowControl w:val="0"/>
        <w:numPr>
          <w:ilvl w:val="0"/>
          <w:numId w:val="17"/>
        </w:numPr>
        <w:tabs>
          <w:tab w:val="left" w:pos="90"/>
          <w:tab w:val="left" w:pos="720"/>
        </w:tabs>
        <w:autoSpaceDE w:val="0"/>
        <w:autoSpaceDN w:val="0"/>
        <w:adjustRightInd w:val="0"/>
        <w:spacing w:after="60" w:line="240" w:lineRule="auto"/>
        <w:ind w:left="274" w:hanging="274"/>
        <w:contextualSpacing w:val="0"/>
        <w:jc w:val="both"/>
        <w:rPr>
          <w:rFonts w:ascii="Times New Roman" w:hAnsi="Times New Roman"/>
          <w:color w:val="262626"/>
          <w:sz w:val="28"/>
          <w:szCs w:val="28"/>
        </w:rPr>
      </w:pPr>
      <w:r w:rsidRPr="00513C39">
        <w:rPr>
          <w:rFonts w:ascii="Times New Roman" w:hAnsi="Times New Roman"/>
          <w:color w:val="262626"/>
          <w:sz w:val="28"/>
          <w:szCs w:val="28"/>
        </w:rPr>
        <w:t>Listen to an individual's concerns and complaints.</w:t>
      </w:r>
    </w:p>
    <w:p w14:paraId="20EC1BD1" w14:textId="77777777" w:rsidR="00513C39" w:rsidRDefault="006F48A7" w:rsidP="00513C39">
      <w:pPr>
        <w:pStyle w:val="ListParagraph"/>
        <w:widowControl w:val="0"/>
        <w:numPr>
          <w:ilvl w:val="0"/>
          <w:numId w:val="17"/>
        </w:numPr>
        <w:tabs>
          <w:tab w:val="left" w:pos="90"/>
          <w:tab w:val="left" w:pos="720"/>
        </w:tabs>
        <w:autoSpaceDE w:val="0"/>
        <w:autoSpaceDN w:val="0"/>
        <w:adjustRightInd w:val="0"/>
        <w:spacing w:after="60" w:line="240" w:lineRule="auto"/>
        <w:ind w:left="274" w:hanging="274"/>
        <w:contextualSpacing w:val="0"/>
        <w:jc w:val="both"/>
        <w:rPr>
          <w:rFonts w:ascii="Times New Roman" w:hAnsi="Times New Roman"/>
          <w:color w:val="262626"/>
          <w:sz w:val="28"/>
          <w:szCs w:val="28"/>
        </w:rPr>
      </w:pPr>
      <w:r w:rsidRPr="00513C39">
        <w:rPr>
          <w:rFonts w:ascii="Times New Roman" w:hAnsi="Times New Roman"/>
          <w:color w:val="262626"/>
          <w:sz w:val="28"/>
          <w:szCs w:val="28"/>
        </w:rPr>
        <w:t>Help individuals understand their rights and responsibilities as well as their options.</w:t>
      </w:r>
    </w:p>
    <w:p w14:paraId="43DE523E" w14:textId="77777777" w:rsidR="00513C39" w:rsidRDefault="006F48A7" w:rsidP="00513C39">
      <w:pPr>
        <w:pStyle w:val="ListParagraph"/>
        <w:widowControl w:val="0"/>
        <w:numPr>
          <w:ilvl w:val="0"/>
          <w:numId w:val="17"/>
        </w:numPr>
        <w:tabs>
          <w:tab w:val="left" w:pos="90"/>
          <w:tab w:val="left" w:pos="720"/>
        </w:tabs>
        <w:autoSpaceDE w:val="0"/>
        <w:autoSpaceDN w:val="0"/>
        <w:adjustRightInd w:val="0"/>
        <w:spacing w:after="60" w:line="240" w:lineRule="auto"/>
        <w:ind w:left="274" w:hanging="274"/>
        <w:contextualSpacing w:val="0"/>
        <w:jc w:val="both"/>
        <w:rPr>
          <w:rFonts w:ascii="Times New Roman" w:hAnsi="Times New Roman"/>
          <w:color w:val="262626"/>
          <w:sz w:val="28"/>
          <w:szCs w:val="28"/>
        </w:rPr>
      </w:pPr>
      <w:r w:rsidRPr="00513C39">
        <w:rPr>
          <w:rFonts w:ascii="Times New Roman" w:hAnsi="Times New Roman"/>
          <w:color w:val="262626"/>
          <w:sz w:val="28"/>
          <w:szCs w:val="28"/>
        </w:rPr>
        <w:t>Refer an individual to others within or outside of Metro who might be able to lend assistance.</w:t>
      </w:r>
    </w:p>
    <w:p w14:paraId="7A8AB07E" w14:textId="77777777" w:rsidR="00513C39" w:rsidRDefault="006F48A7" w:rsidP="00513C39">
      <w:pPr>
        <w:pStyle w:val="ListParagraph"/>
        <w:widowControl w:val="0"/>
        <w:numPr>
          <w:ilvl w:val="0"/>
          <w:numId w:val="17"/>
        </w:numPr>
        <w:tabs>
          <w:tab w:val="left" w:pos="90"/>
          <w:tab w:val="left" w:pos="720"/>
        </w:tabs>
        <w:autoSpaceDE w:val="0"/>
        <w:autoSpaceDN w:val="0"/>
        <w:adjustRightInd w:val="0"/>
        <w:spacing w:after="60" w:line="240" w:lineRule="auto"/>
        <w:ind w:left="274" w:hanging="274"/>
        <w:contextualSpacing w:val="0"/>
        <w:jc w:val="both"/>
        <w:rPr>
          <w:rFonts w:ascii="Times New Roman" w:hAnsi="Times New Roman"/>
          <w:color w:val="262626"/>
          <w:sz w:val="28"/>
          <w:szCs w:val="28"/>
        </w:rPr>
      </w:pPr>
      <w:r w:rsidRPr="00513C39">
        <w:rPr>
          <w:rFonts w:ascii="Times New Roman" w:hAnsi="Times New Roman"/>
          <w:color w:val="262626"/>
          <w:sz w:val="28"/>
          <w:szCs w:val="28"/>
        </w:rPr>
        <w:t>Make inquiries on an individual's behalf and obtain responses to his/her questions.</w:t>
      </w:r>
    </w:p>
    <w:p w14:paraId="17A9CD16" w14:textId="77777777" w:rsidR="00513C39" w:rsidRDefault="006F48A7" w:rsidP="00513C39">
      <w:pPr>
        <w:pStyle w:val="ListParagraph"/>
        <w:widowControl w:val="0"/>
        <w:numPr>
          <w:ilvl w:val="0"/>
          <w:numId w:val="17"/>
        </w:numPr>
        <w:tabs>
          <w:tab w:val="left" w:pos="90"/>
          <w:tab w:val="left" w:pos="720"/>
        </w:tabs>
        <w:autoSpaceDE w:val="0"/>
        <w:autoSpaceDN w:val="0"/>
        <w:adjustRightInd w:val="0"/>
        <w:spacing w:after="60" w:line="240" w:lineRule="auto"/>
        <w:ind w:left="274" w:hanging="274"/>
        <w:contextualSpacing w:val="0"/>
        <w:jc w:val="both"/>
        <w:rPr>
          <w:rFonts w:ascii="Times New Roman" w:hAnsi="Times New Roman"/>
          <w:color w:val="262626"/>
          <w:sz w:val="28"/>
          <w:szCs w:val="28"/>
        </w:rPr>
      </w:pPr>
      <w:r w:rsidRPr="00513C39">
        <w:rPr>
          <w:rFonts w:ascii="Times New Roman" w:hAnsi="Times New Roman"/>
          <w:color w:val="262626"/>
          <w:sz w:val="28"/>
          <w:szCs w:val="28"/>
        </w:rPr>
        <w:t>Help present an individual's complaint to the parties responsible for resolution.</w:t>
      </w:r>
    </w:p>
    <w:p w14:paraId="118603AB" w14:textId="77777777" w:rsidR="00513C39" w:rsidRDefault="006F48A7" w:rsidP="00513C39">
      <w:pPr>
        <w:pStyle w:val="ListParagraph"/>
        <w:widowControl w:val="0"/>
        <w:numPr>
          <w:ilvl w:val="0"/>
          <w:numId w:val="17"/>
        </w:numPr>
        <w:tabs>
          <w:tab w:val="left" w:pos="90"/>
          <w:tab w:val="left" w:pos="720"/>
        </w:tabs>
        <w:autoSpaceDE w:val="0"/>
        <w:autoSpaceDN w:val="0"/>
        <w:adjustRightInd w:val="0"/>
        <w:spacing w:after="60" w:line="240" w:lineRule="auto"/>
        <w:ind w:left="274" w:hanging="274"/>
        <w:contextualSpacing w:val="0"/>
        <w:jc w:val="both"/>
        <w:rPr>
          <w:rFonts w:ascii="Times New Roman" w:hAnsi="Times New Roman"/>
          <w:color w:val="262626"/>
          <w:sz w:val="28"/>
          <w:szCs w:val="28"/>
        </w:rPr>
      </w:pPr>
      <w:r w:rsidRPr="00513C39">
        <w:rPr>
          <w:rFonts w:ascii="Times New Roman" w:hAnsi="Times New Roman"/>
          <w:color w:val="262626"/>
          <w:sz w:val="28"/>
          <w:szCs w:val="28"/>
        </w:rPr>
        <w:t>Me</w:t>
      </w:r>
      <w:r w:rsidR="00513C39" w:rsidRPr="00513C39">
        <w:rPr>
          <w:rFonts w:ascii="Times New Roman" w:hAnsi="Times New Roman"/>
          <w:color w:val="262626"/>
          <w:sz w:val="28"/>
          <w:szCs w:val="28"/>
        </w:rPr>
        <w:t xml:space="preserve">diate between an individual and </w:t>
      </w:r>
      <w:r w:rsidRPr="00513C39">
        <w:rPr>
          <w:rFonts w:ascii="Times New Roman" w:hAnsi="Times New Roman"/>
          <w:color w:val="262626"/>
          <w:sz w:val="28"/>
          <w:szCs w:val="28"/>
        </w:rPr>
        <w:t>other parties to a conflict to bring about a mutually agreeable outcome.</w:t>
      </w:r>
    </w:p>
    <w:p w14:paraId="5E60CDA8" w14:textId="5D477349" w:rsidR="006F48A7" w:rsidRPr="00513C39" w:rsidRDefault="006F48A7" w:rsidP="00513C39">
      <w:pPr>
        <w:pStyle w:val="ListParagraph"/>
        <w:widowControl w:val="0"/>
        <w:numPr>
          <w:ilvl w:val="0"/>
          <w:numId w:val="17"/>
        </w:numPr>
        <w:tabs>
          <w:tab w:val="left" w:pos="90"/>
          <w:tab w:val="left" w:pos="720"/>
        </w:tabs>
        <w:autoSpaceDE w:val="0"/>
        <w:autoSpaceDN w:val="0"/>
        <w:adjustRightInd w:val="0"/>
        <w:spacing w:after="0" w:line="240" w:lineRule="auto"/>
        <w:ind w:left="270" w:hanging="270"/>
        <w:jc w:val="both"/>
        <w:rPr>
          <w:rFonts w:ascii="Times New Roman" w:hAnsi="Times New Roman"/>
          <w:color w:val="262626"/>
          <w:sz w:val="28"/>
          <w:szCs w:val="28"/>
        </w:rPr>
      </w:pPr>
      <w:r w:rsidRPr="00513C39">
        <w:rPr>
          <w:rFonts w:ascii="Times New Roman" w:hAnsi="Times New Roman"/>
          <w:color w:val="262626"/>
          <w:sz w:val="28"/>
          <w:szCs w:val="28"/>
        </w:rPr>
        <w:t>Recommend changes in policies, procedures, and practices to prevent similar problems from occurring.</w:t>
      </w:r>
    </w:p>
    <w:p w14:paraId="121F43A3" w14:textId="77777777" w:rsidR="00513C39" w:rsidRPr="00513C39" w:rsidRDefault="00513C39" w:rsidP="00513C39">
      <w:pPr>
        <w:pStyle w:val="ListParagraph"/>
        <w:widowControl w:val="0"/>
        <w:tabs>
          <w:tab w:val="left" w:pos="220"/>
          <w:tab w:val="left" w:pos="720"/>
        </w:tabs>
        <w:autoSpaceDE w:val="0"/>
        <w:autoSpaceDN w:val="0"/>
        <w:adjustRightInd w:val="0"/>
        <w:spacing w:after="0" w:line="240" w:lineRule="auto"/>
        <w:ind w:left="360"/>
        <w:jc w:val="both"/>
        <w:rPr>
          <w:rFonts w:ascii="Times New Roman" w:hAnsi="Times New Roman"/>
          <w:color w:val="262626"/>
          <w:sz w:val="28"/>
          <w:szCs w:val="28"/>
        </w:rPr>
      </w:pPr>
    </w:p>
    <w:p w14:paraId="040DDBC0" w14:textId="35B24D24" w:rsidR="00513C39" w:rsidRPr="00513C39" w:rsidRDefault="006F48A7" w:rsidP="006F48A7">
      <w:pPr>
        <w:widowControl w:val="0"/>
        <w:autoSpaceDE w:val="0"/>
        <w:autoSpaceDN w:val="0"/>
        <w:adjustRightInd w:val="0"/>
        <w:spacing w:after="0" w:line="240" w:lineRule="auto"/>
        <w:jc w:val="both"/>
        <w:rPr>
          <w:rFonts w:ascii="Times New Roman" w:hAnsi="Times New Roman"/>
          <w:color w:val="262626"/>
          <w:sz w:val="28"/>
          <w:szCs w:val="28"/>
          <w:u w:val="single"/>
        </w:rPr>
      </w:pPr>
      <w:r w:rsidRPr="00513C39">
        <w:rPr>
          <w:rFonts w:ascii="Times New Roman" w:hAnsi="Times New Roman"/>
          <w:color w:val="262626"/>
          <w:sz w:val="28"/>
          <w:szCs w:val="28"/>
          <w:u w:val="single"/>
        </w:rPr>
        <w:t>Y</w:t>
      </w:r>
      <w:r w:rsidR="00513C39">
        <w:rPr>
          <w:rFonts w:ascii="Times New Roman" w:hAnsi="Times New Roman"/>
          <w:color w:val="262626"/>
          <w:sz w:val="28"/>
          <w:szCs w:val="28"/>
          <w:u w:val="single"/>
        </w:rPr>
        <w:t>our Rights and</w:t>
      </w:r>
      <w:r w:rsidR="00513C39" w:rsidRPr="00513C39">
        <w:rPr>
          <w:rFonts w:ascii="Times New Roman" w:hAnsi="Times New Roman"/>
          <w:color w:val="262626"/>
          <w:sz w:val="28"/>
          <w:szCs w:val="28"/>
          <w:u w:val="single"/>
        </w:rPr>
        <w:t xml:space="preserve"> Responsibilities </w:t>
      </w:r>
    </w:p>
    <w:p w14:paraId="25FF28DA" w14:textId="22B41138" w:rsidR="006F48A7" w:rsidRPr="006F48A7" w:rsidRDefault="006F48A7" w:rsidP="006F48A7">
      <w:pPr>
        <w:widowControl w:val="0"/>
        <w:autoSpaceDE w:val="0"/>
        <w:autoSpaceDN w:val="0"/>
        <w:adjustRightInd w:val="0"/>
        <w:spacing w:after="0" w:line="240" w:lineRule="auto"/>
        <w:jc w:val="both"/>
        <w:rPr>
          <w:rFonts w:ascii="Times New Roman" w:hAnsi="Times New Roman"/>
          <w:color w:val="262626"/>
          <w:sz w:val="28"/>
          <w:szCs w:val="28"/>
        </w:rPr>
      </w:pPr>
      <w:r w:rsidRPr="006F48A7">
        <w:rPr>
          <w:rFonts w:ascii="Times New Roman" w:hAnsi="Times New Roman"/>
          <w:color w:val="262626"/>
          <w:sz w:val="28"/>
          <w:szCs w:val="28"/>
        </w:rPr>
        <w:t>You have a right to:</w:t>
      </w:r>
    </w:p>
    <w:p w14:paraId="372D37BE" w14:textId="77777777" w:rsidR="00513C39" w:rsidRDefault="00513C39" w:rsidP="00513C39">
      <w:pPr>
        <w:pStyle w:val="ListParagraph"/>
        <w:widowControl w:val="0"/>
        <w:numPr>
          <w:ilvl w:val="0"/>
          <w:numId w:val="18"/>
        </w:numPr>
        <w:tabs>
          <w:tab w:val="left" w:pos="220"/>
          <w:tab w:val="left" w:pos="720"/>
        </w:tabs>
        <w:autoSpaceDE w:val="0"/>
        <w:autoSpaceDN w:val="0"/>
        <w:adjustRightInd w:val="0"/>
        <w:spacing w:after="0" w:line="240" w:lineRule="auto"/>
        <w:jc w:val="both"/>
        <w:rPr>
          <w:rFonts w:ascii="Times New Roman" w:hAnsi="Times New Roman"/>
          <w:color w:val="262626"/>
          <w:sz w:val="28"/>
          <w:szCs w:val="28"/>
        </w:rPr>
      </w:pPr>
      <w:r w:rsidRPr="00513C39">
        <w:rPr>
          <w:rFonts w:ascii="Times New Roman" w:hAnsi="Times New Roman"/>
          <w:color w:val="262626"/>
          <w:sz w:val="28"/>
          <w:szCs w:val="28"/>
        </w:rPr>
        <w:t>Reliable service</w:t>
      </w:r>
    </w:p>
    <w:p w14:paraId="59861CCD" w14:textId="77777777" w:rsidR="00513C39" w:rsidRDefault="006F48A7" w:rsidP="00513C39">
      <w:pPr>
        <w:pStyle w:val="ListParagraph"/>
        <w:widowControl w:val="0"/>
        <w:numPr>
          <w:ilvl w:val="0"/>
          <w:numId w:val="18"/>
        </w:numPr>
        <w:tabs>
          <w:tab w:val="left" w:pos="220"/>
          <w:tab w:val="left" w:pos="720"/>
        </w:tabs>
        <w:autoSpaceDE w:val="0"/>
        <w:autoSpaceDN w:val="0"/>
        <w:adjustRightInd w:val="0"/>
        <w:spacing w:after="0" w:line="240" w:lineRule="auto"/>
        <w:jc w:val="both"/>
        <w:rPr>
          <w:rFonts w:ascii="Times New Roman" w:hAnsi="Times New Roman"/>
          <w:color w:val="262626"/>
          <w:sz w:val="28"/>
          <w:szCs w:val="28"/>
        </w:rPr>
      </w:pPr>
      <w:r w:rsidRPr="00513C39">
        <w:rPr>
          <w:rFonts w:ascii="Times New Roman" w:hAnsi="Times New Roman"/>
          <w:color w:val="262626"/>
          <w:sz w:val="28"/>
          <w:szCs w:val="28"/>
        </w:rPr>
        <w:t>Safe service</w:t>
      </w:r>
    </w:p>
    <w:p w14:paraId="1354E7D0" w14:textId="77777777" w:rsidR="00513C39" w:rsidRDefault="006F48A7" w:rsidP="00513C39">
      <w:pPr>
        <w:pStyle w:val="ListParagraph"/>
        <w:widowControl w:val="0"/>
        <w:numPr>
          <w:ilvl w:val="0"/>
          <w:numId w:val="18"/>
        </w:numPr>
        <w:tabs>
          <w:tab w:val="left" w:pos="220"/>
          <w:tab w:val="left" w:pos="720"/>
        </w:tabs>
        <w:autoSpaceDE w:val="0"/>
        <w:autoSpaceDN w:val="0"/>
        <w:adjustRightInd w:val="0"/>
        <w:spacing w:after="0" w:line="240" w:lineRule="auto"/>
        <w:ind w:left="270" w:hanging="270"/>
        <w:jc w:val="both"/>
        <w:rPr>
          <w:rFonts w:ascii="Times New Roman" w:hAnsi="Times New Roman"/>
          <w:color w:val="262626"/>
          <w:sz w:val="28"/>
          <w:szCs w:val="28"/>
        </w:rPr>
      </w:pPr>
      <w:r w:rsidRPr="00513C39">
        <w:rPr>
          <w:rFonts w:ascii="Times New Roman" w:hAnsi="Times New Roman"/>
          <w:color w:val="262626"/>
          <w:sz w:val="28"/>
          <w:szCs w:val="28"/>
        </w:rPr>
        <w:t>Courteous</w:t>
      </w:r>
      <w:r w:rsidR="00513C39" w:rsidRPr="00513C39">
        <w:rPr>
          <w:rFonts w:ascii="Times New Roman" w:hAnsi="Times New Roman"/>
          <w:color w:val="262626"/>
          <w:sz w:val="28"/>
          <w:szCs w:val="28"/>
        </w:rPr>
        <w:t>, clean, and dependable service</w:t>
      </w:r>
    </w:p>
    <w:p w14:paraId="21EFDBFB" w14:textId="3B4DC159" w:rsidR="00513C39" w:rsidRDefault="00513C39" w:rsidP="00513C39">
      <w:pPr>
        <w:pStyle w:val="ListParagraph"/>
        <w:widowControl w:val="0"/>
        <w:numPr>
          <w:ilvl w:val="0"/>
          <w:numId w:val="18"/>
        </w:numPr>
        <w:tabs>
          <w:tab w:val="left" w:pos="220"/>
          <w:tab w:val="left" w:pos="720"/>
        </w:tabs>
        <w:autoSpaceDE w:val="0"/>
        <w:autoSpaceDN w:val="0"/>
        <w:adjustRightInd w:val="0"/>
        <w:spacing w:after="0" w:line="240" w:lineRule="auto"/>
        <w:jc w:val="both"/>
        <w:rPr>
          <w:rFonts w:ascii="Times New Roman" w:hAnsi="Times New Roman"/>
          <w:color w:val="262626"/>
          <w:sz w:val="28"/>
          <w:szCs w:val="28"/>
        </w:rPr>
      </w:pPr>
      <w:r w:rsidRPr="00513C39">
        <w:rPr>
          <w:rFonts w:ascii="Times New Roman" w:hAnsi="Times New Roman"/>
          <w:color w:val="262626"/>
          <w:sz w:val="28"/>
          <w:szCs w:val="28"/>
        </w:rPr>
        <w:t>Accessible service</w:t>
      </w:r>
    </w:p>
    <w:p w14:paraId="54907B38" w14:textId="77777777" w:rsidR="00513C39" w:rsidRDefault="00513C39" w:rsidP="00513C39">
      <w:pPr>
        <w:pStyle w:val="ListParagraph"/>
        <w:widowControl w:val="0"/>
        <w:numPr>
          <w:ilvl w:val="0"/>
          <w:numId w:val="18"/>
        </w:numPr>
        <w:tabs>
          <w:tab w:val="left" w:pos="220"/>
          <w:tab w:val="left" w:pos="720"/>
        </w:tabs>
        <w:autoSpaceDE w:val="0"/>
        <w:autoSpaceDN w:val="0"/>
        <w:adjustRightInd w:val="0"/>
        <w:spacing w:after="0" w:line="240" w:lineRule="auto"/>
        <w:jc w:val="both"/>
        <w:rPr>
          <w:rFonts w:ascii="Times New Roman" w:hAnsi="Times New Roman"/>
          <w:color w:val="262626"/>
          <w:sz w:val="28"/>
          <w:szCs w:val="28"/>
        </w:rPr>
      </w:pPr>
      <w:r w:rsidRPr="00513C39">
        <w:rPr>
          <w:rFonts w:ascii="Times New Roman" w:hAnsi="Times New Roman"/>
          <w:color w:val="262626"/>
          <w:sz w:val="28"/>
          <w:szCs w:val="28"/>
        </w:rPr>
        <w:t>Assistance upon request</w:t>
      </w:r>
    </w:p>
    <w:p w14:paraId="71ABAE4D" w14:textId="77777777" w:rsidR="00513C39" w:rsidRDefault="006F48A7" w:rsidP="00513C39">
      <w:pPr>
        <w:pStyle w:val="ListParagraph"/>
        <w:widowControl w:val="0"/>
        <w:numPr>
          <w:ilvl w:val="0"/>
          <w:numId w:val="18"/>
        </w:numPr>
        <w:tabs>
          <w:tab w:val="left" w:pos="220"/>
          <w:tab w:val="left" w:pos="720"/>
        </w:tabs>
        <w:autoSpaceDE w:val="0"/>
        <w:autoSpaceDN w:val="0"/>
        <w:adjustRightInd w:val="0"/>
        <w:spacing w:after="0" w:line="240" w:lineRule="auto"/>
        <w:jc w:val="both"/>
        <w:rPr>
          <w:rFonts w:ascii="Times New Roman" w:hAnsi="Times New Roman"/>
          <w:color w:val="262626"/>
          <w:sz w:val="28"/>
          <w:szCs w:val="28"/>
        </w:rPr>
      </w:pPr>
      <w:r w:rsidRPr="00513C39">
        <w:rPr>
          <w:rFonts w:ascii="Times New Roman" w:hAnsi="Times New Roman"/>
          <w:color w:val="262626"/>
          <w:sz w:val="28"/>
          <w:szCs w:val="28"/>
        </w:rPr>
        <w:t>Be notifie</w:t>
      </w:r>
      <w:r w:rsidR="00513C39" w:rsidRPr="00513C39">
        <w:rPr>
          <w:rFonts w:ascii="Times New Roman" w:hAnsi="Times New Roman"/>
          <w:color w:val="262626"/>
          <w:sz w:val="28"/>
          <w:szCs w:val="28"/>
        </w:rPr>
        <w:t>d of significant service delays</w:t>
      </w:r>
    </w:p>
    <w:p w14:paraId="64462383" w14:textId="77777777" w:rsidR="00513C39" w:rsidRDefault="006F48A7" w:rsidP="00513C39">
      <w:pPr>
        <w:pStyle w:val="ListParagraph"/>
        <w:widowControl w:val="0"/>
        <w:numPr>
          <w:ilvl w:val="0"/>
          <w:numId w:val="18"/>
        </w:numPr>
        <w:tabs>
          <w:tab w:val="left" w:pos="220"/>
          <w:tab w:val="left" w:pos="720"/>
        </w:tabs>
        <w:autoSpaceDE w:val="0"/>
        <w:autoSpaceDN w:val="0"/>
        <w:adjustRightInd w:val="0"/>
        <w:spacing w:after="0" w:line="240" w:lineRule="auto"/>
        <w:ind w:left="270" w:hanging="270"/>
        <w:jc w:val="both"/>
        <w:rPr>
          <w:rFonts w:ascii="Times New Roman" w:hAnsi="Times New Roman"/>
          <w:color w:val="262626"/>
          <w:sz w:val="28"/>
          <w:szCs w:val="28"/>
        </w:rPr>
      </w:pPr>
      <w:r w:rsidRPr="00513C39">
        <w:rPr>
          <w:rFonts w:ascii="Times New Roman" w:hAnsi="Times New Roman"/>
          <w:color w:val="262626"/>
          <w:sz w:val="28"/>
          <w:szCs w:val="28"/>
        </w:rPr>
        <w:t>File a complaint if you are not satisf</w:t>
      </w:r>
      <w:r w:rsidR="00513C39" w:rsidRPr="00513C39">
        <w:rPr>
          <w:rFonts w:ascii="Times New Roman" w:hAnsi="Times New Roman"/>
          <w:color w:val="262626"/>
          <w:sz w:val="28"/>
          <w:szCs w:val="28"/>
        </w:rPr>
        <w:t>ied with service being provided</w:t>
      </w:r>
    </w:p>
    <w:p w14:paraId="3608A0CE" w14:textId="730B851F" w:rsidR="00513C39" w:rsidRDefault="006F48A7" w:rsidP="006F48A7">
      <w:pPr>
        <w:pStyle w:val="ListParagraph"/>
        <w:widowControl w:val="0"/>
        <w:numPr>
          <w:ilvl w:val="0"/>
          <w:numId w:val="18"/>
        </w:numPr>
        <w:tabs>
          <w:tab w:val="left" w:pos="220"/>
          <w:tab w:val="left" w:pos="720"/>
        </w:tabs>
        <w:autoSpaceDE w:val="0"/>
        <w:autoSpaceDN w:val="0"/>
        <w:adjustRightInd w:val="0"/>
        <w:spacing w:after="0" w:line="240" w:lineRule="auto"/>
        <w:ind w:left="270" w:hanging="270"/>
        <w:jc w:val="both"/>
        <w:rPr>
          <w:rFonts w:ascii="Times New Roman" w:hAnsi="Times New Roman"/>
          <w:color w:val="262626"/>
          <w:sz w:val="28"/>
          <w:szCs w:val="28"/>
        </w:rPr>
      </w:pPr>
      <w:r w:rsidRPr="00513C39">
        <w:rPr>
          <w:rFonts w:ascii="Times New Roman" w:hAnsi="Times New Roman"/>
          <w:color w:val="262626"/>
          <w:sz w:val="28"/>
          <w:szCs w:val="28"/>
        </w:rPr>
        <w:t>A prompt investigation and effective resolution</w:t>
      </w:r>
    </w:p>
    <w:p w14:paraId="1BFEF558" w14:textId="77777777" w:rsidR="00513C39" w:rsidRPr="00513C39" w:rsidRDefault="00513C39" w:rsidP="00513C39">
      <w:pPr>
        <w:pStyle w:val="ListParagraph"/>
        <w:widowControl w:val="0"/>
        <w:tabs>
          <w:tab w:val="left" w:pos="220"/>
          <w:tab w:val="left" w:pos="720"/>
        </w:tabs>
        <w:autoSpaceDE w:val="0"/>
        <w:autoSpaceDN w:val="0"/>
        <w:adjustRightInd w:val="0"/>
        <w:spacing w:after="0" w:line="240" w:lineRule="auto"/>
        <w:ind w:left="270"/>
        <w:jc w:val="both"/>
        <w:rPr>
          <w:rFonts w:ascii="Times New Roman" w:hAnsi="Times New Roman"/>
          <w:color w:val="262626"/>
          <w:sz w:val="28"/>
          <w:szCs w:val="28"/>
        </w:rPr>
      </w:pPr>
    </w:p>
    <w:p w14:paraId="1F16E6D8" w14:textId="77777777" w:rsidR="00513C39" w:rsidRDefault="00513C39" w:rsidP="006F48A7">
      <w:pPr>
        <w:widowControl w:val="0"/>
        <w:autoSpaceDE w:val="0"/>
        <w:autoSpaceDN w:val="0"/>
        <w:adjustRightInd w:val="0"/>
        <w:spacing w:after="0" w:line="240" w:lineRule="auto"/>
        <w:jc w:val="both"/>
        <w:rPr>
          <w:rFonts w:ascii="Times New Roman" w:hAnsi="Times New Roman"/>
          <w:color w:val="262626"/>
          <w:sz w:val="28"/>
          <w:szCs w:val="28"/>
        </w:rPr>
      </w:pPr>
    </w:p>
    <w:p w14:paraId="442C8F00" w14:textId="77777777" w:rsidR="006F48A7" w:rsidRPr="006F48A7" w:rsidRDefault="006F48A7" w:rsidP="006F48A7">
      <w:pPr>
        <w:widowControl w:val="0"/>
        <w:autoSpaceDE w:val="0"/>
        <w:autoSpaceDN w:val="0"/>
        <w:adjustRightInd w:val="0"/>
        <w:spacing w:after="0" w:line="240" w:lineRule="auto"/>
        <w:jc w:val="both"/>
        <w:rPr>
          <w:rFonts w:ascii="Times New Roman" w:hAnsi="Times New Roman"/>
          <w:color w:val="262626"/>
          <w:sz w:val="28"/>
          <w:szCs w:val="28"/>
        </w:rPr>
      </w:pPr>
      <w:r w:rsidRPr="006F48A7">
        <w:rPr>
          <w:rFonts w:ascii="Times New Roman" w:hAnsi="Times New Roman"/>
          <w:color w:val="262626"/>
          <w:sz w:val="28"/>
          <w:szCs w:val="28"/>
        </w:rPr>
        <w:lastRenderedPageBreak/>
        <w:t>You have a responsibility to:</w:t>
      </w:r>
    </w:p>
    <w:p w14:paraId="74A2DDF7" w14:textId="77777777" w:rsidR="009877B9" w:rsidRDefault="009877B9" w:rsidP="009877B9">
      <w:pPr>
        <w:pStyle w:val="ListParagraph"/>
        <w:widowControl w:val="0"/>
        <w:numPr>
          <w:ilvl w:val="0"/>
          <w:numId w:val="19"/>
        </w:numPr>
        <w:tabs>
          <w:tab w:val="left" w:pos="220"/>
          <w:tab w:val="left" w:pos="720"/>
        </w:tabs>
        <w:autoSpaceDE w:val="0"/>
        <w:autoSpaceDN w:val="0"/>
        <w:adjustRightInd w:val="0"/>
        <w:spacing w:after="0" w:line="240" w:lineRule="auto"/>
        <w:ind w:left="180" w:hanging="180"/>
        <w:jc w:val="both"/>
        <w:rPr>
          <w:rFonts w:ascii="Times New Roman" w:hAnsi="Times New Roman"/>
          <w:color w:val="262626"/>
          <w:sz w:val="28"/>
          <w:szCs w:val="28"/>
        </w:rPr>
      </w:pPr>
      <w:r>
        <w:rPr>
          <w:rFonts w:ascii="Times New Roman" w:hAnsi="Times New Roman"/>
          <w:color w:val="262626"/>
          <w:sz w:val="28"/>
          <w:szCs w:val="28"/>
        </w:rPr>
        <w:t xml:space="preserve">Be courteous and respectful to </w:t>
      </w:r>
      <w:r w:rsidR="006F48A7" w:rsidRPr="009877B9">
        <w:rPr>
          <w:rFonts w:ascii="Times New Roman" w:hAnsi="Times New Roman"/>
          <w:color w:val="262626"/>
          <w:sz w:val="28"/>
          <w:szCs w:val="28"/>
        </w:rPr>
        <w:t>Metrobus and Metrorail operators and Metrorail station managers.</w:t>
      </w:r>
    </w:p>
    <w:p w14:paraId="5255BE93" w14:textId="77777777" w:rsidR="009877B9" w:rsidRDefault="006F48A7" w:rsidP="009877B9">
      <w:pPr>
        <w:pStyle w:val="ListParagraph"/>
        <w:widowControl w:val="0"/>
        <w:numPr>
          <w:ilvl w:val="0"/>
          <w:numId w:val="19"/>
        </w:numPr>
        <w:tabs>
          <w:tab w:val="left" w:pos="220"/>
          <w:tab w:val="left" w:pos="720"/>
        </w:tabs>
        <w:autoSpaceDE w:val="0"/>
        <w:autoSpaceDN w:val="0"/>
        <w:adjustRightInd w:val="0"/>
        <w:spacing w:after="0" w:line="240" w:lineRule="auto"/>
        <w:ind w:left="180" w:hanging="180"/>
        <w:jc w:val="both"/>
        <w:rPr>
          <w:rFonts w:ascii="Times New Roman" w:hAnsi="Times New Roman"/>
          <w:color w:val="262626"/>
          <w:sz w:val="28"/>
          <w:szCs w:val="28"/>
        </w:rPr>
      </w:pPr>
      <w:r w:rsidRPr="009877B9">
        <w:rPr>
          <w:rFonts w:ascii="Times New Roman" w:hAnsi="Times New Roman"/>
          <w:color w:val="262626"/>
          <w:sz w:val="28"/>
          <w:szCs w:val="28"/>
        </w:rPr>
        <w:t>Follow the rules of behavior that all passengers must follow.</w:t>
      </w:r>
    </w:p>
    <w:p w14:paraId="23163CE8" w14:textId="77777777" w:rsidR="009877B9" w:rsidRDefault="006F48A7" w:rsidP="009877B9">
      <w:pPr>
        <w:pStyle w:val="ListParagraph"/>
        <w:widowControl w:val="0"/>
        <w:numPr>
          <w:ilvl w:val="0"/>
          <w:numId w:val="19"/>
        </w:numPr>
        <w:tabs>
          <w:tab w:val="left" w:pos="220"/>
          <w:tab w:val="left" w:pos="720"/>
        </w:tabs>
        <w:autoSpaceDE w:val="0"/>
        <w:autoSpaceDN w:val="0"/>
        <w:adjustRightInd w:val="0"/>
        <w:spacing w:after="0" w:line="240" w:lineRule="auto"/>
        <w:ind w:left="180" w:hanging="180"/>
        <w:jc w:val="both"/>
        <w:rPr>
          <w:rFonts w:ascii="Times New Roman" w:hAnsi="Times New Roman"/>
          <w:color w:val="262626"/>
          <w:sz w:val="28"/>
          <w:szCs w:val="28"/>
        </w:rPr>
      </w:pPr>
      <w:r w:rsidRPr="009877B9">
        <w:rPr>
          <w:rFonts w:ascii="Times New Roman" w:hAnsi="Times New Roman"/>
          <w:color w:val="262626"/>
          <w:sz w:val="28"/>
          <w:szCs w:val="28"/>
        </w:rPr>
        <w:t>Ask the Metrorail station manager, Metrobus driver or Metrorail operator any questions you may have or to request any a</w:t>
      </w:r>
      <w:r w:rsidR="009877B9" w:rsidRPr="009877B9">
        <w:rPr>
          <w:rFonts w:ascii="Times New Roman" w:hAnsi="Times New Roman"/>
          <w:color w:val="262626"/>
          <w:sz w:val="28"/>
          <w:szCs w:val="28"/>
        </w:rPr>
        <w:t>ssistance that may be required.</w:t>
      </w:r>
    </w:p>
    <w:p w14:paraId="0FD90440" w14:textId="77777777" w:rsidR="009877B9" w:rsidRDefault="006F48A7" w:rsidP="006F48A7">
      <w:pPr>
        <w:pStyle w:val="ListParagraph"/>
        <w:widowControl w:val="0"/>
        <w:numPr>
          <w:ilvl w:val="0"/>
          <w:numId w:val="19"/>
        </w:numPr>
        <w:tabs>
          <w:tab w:val="left" w:pos="220"/>
          <w:tab w:val="left" w:pos="720"/>
        </w:tabs>
        <w:autoSpaceDE w:val="0"/>
        <w:autoSpaceDN w:val="0"/>
        <w:adjustRightInd w:val="0"/>
        <w:spacing w:after="0" w:line="240" w:lineRule="auto"/>
        <w:ind w:left="180" w:hanging="180"/>
        <w:jc w:val="both"/>
        <w:rPr>
          <w:rFonts w:ascii="Times New Roman" w:hAnsi="Times New Roman"/>
          <w:color w:val="262626"/>
          <w:sz w:val="28"/>
          <w:szCs w:val="28"/>
        </w:rPr>
      </w:pPr>
      <w:r w:rsidRPr="009877B9">
        <w:rPr>
          <w:rFonts w:ascii="Times New Roman" w:hAnsi="Times New Roman"/>
          <w:color w:val="262626"/>
          <w:sz w:val="28"/>
          <w:szCs w:val="28"/>
        </w:rPr>
        <w:t>Pay your fare to use Metrobus and Metrorail.</w:t>
      </w:r>
    </w:p>
    <w:p w14:paraId="14C3F8E0" w14:textId="1384C998" w:rsidR="00ED0BFD" w:rsidRPr="009877B9" w:rsidRDefault="006F48A7" w:rsidP="006F48A7">
      <w:pPr>
        <w:pStyle w:val="ListParagraph"/>
        <w:widowControl w:val="0"/>
        <w:numPr>
          <w:ilvl w:val="0"/>
          <w:numId w:val="19"/>
        </w:numPr>
        <w:tabs>
          <w:tab w:val="left" w:pos="220"/>
          <w:tab w:val="left" w:pos="720"/>
        </w:tabs>
        <w:autoSpaceDE w:val="0"/>
        <w:autoSpaceDN w:val="0"/>
        <w:adjustRightInd w:val="0"/>
        <w:spacing w:after="0" w:line="240" w:lineRule="auto"/>
        <w:ind w:left="180" w:hanging="180"/>
        <w:jc w:val="both"/>
        <w:rPr>
          <w:rFonts w:ascii="Times New Roman" w:hAnsi="Times New Roman"/>
          <w:color w:val="262626"/>
          <w:sz w:val="28"/>
          <w:szCs w:val="28"/>
        </w:rPr>
      </w:pPr>
      <w:r w:rsidRPr="009877B9">
        <w:rPr>
          <w:rFonts w:ascii="Times New Roman" w:hAnsi="Times New Roman"/>
          <w:color w:val="262626"/>
          <w:sz w:val="28"/>
          <w:szCs w:val="28"/>
        </w:rPr>
        <w:t>Use caution when the Metrorail or Metrobus vehicle is in motion.</w:t>
      </w:r>
    </w:p>
    <w:p w14:paraId="3D2F5CB4" w14:textId="77777777" w:rsidR="00594BF6" w:rsidRPr="000D7AEC" w:rsidRDefault="00594BF6" w:rsidP="00066FE2">
      <w:pPr>
        <w:autoSpaceDE w:val="0"/>
        <w:autoSpaceDN w:val="0"/>
        <w:adjustRightInd w:val="0"/>
        <w:spacing w:after="0" w:line="240" w:lineRule="auto"/>
        <w:rPr>
          <w:rFonts w:ascii="Times New Roman" w:hAnsi="Times New Roman"/>
          <w:color w:val="000000"/>
          <w:sz w:val="28"/>
          <w:szCs w:val="28"/>
        </w:rPr>
        <w:sectPr w:rsidR="00594BF6" w:rsidRPr="000D7AEC" w:rsidSect="000D7974">
          <w:pgSz w:w="12240" w:h="15840"/>
          <w:pgMar w:top="1440" w:right="1080" w:bottom="1440" w:left="1080" w:header="720" w:footer="720" w:gutter="0"/>
          <w:cols w:num="2" w:space="720"/>
          <w:docGrid w:linePitch="360"/>
        </w:sectPr>
      </w:pPr>
    </w:p>
    <w:p w14:paraId="5D042920" w14:textId="77777777" w:rsidR="00E6017D" w:rsidRPr="000D7AEC" w:rsidRDefault="00D2318A" w:rsidP="0052489C">
      <w:pPr>
        <w:pStyle w:val="Heading1"/>
        <w:spacing w:before="0" w:after="120" w:line="240" w:lineRule="auto"/>
      </w:pPr>
      <w:bookmarkStart w:id="31" w:name="_Toc487454363"/>
      <w:r w:rsidRPr="000D7AEC">
        <w:rPr>
          <w:color w:val="auto"/>
        </w:rPr>
        <w:lastRenderedPageBreak/>
        <w:t>Phone Numbers for Bus and Rail Trip Planning Assistance</w:t>
      </w:r>
      <w:bookmarkEnd w:id="31"/>
    </w:p>
    <w:p w14:paraId="03AA9243" w14:textId="77777777" w:rsidR="00E6017D" w:rsidRPr="000D7AEC" w:rsidRDefault="00D2318A" w:rsidP="00E6017D">
      <w:pPr>
        <w:autoSpaceDE w:val="0"/>
        <w:autoSpaceDN w:val="0"/>
        <w:adjustRightInd w:val="0"/>
        <w:spacing w:after="0" w:line="240" w:lineRule="auto"/>
        <w:rPr>
          <w:rFonts w:ascii="Times New Roman" w:hAnsi="Times New Roman"/>
          <w:b/>
          <w:bCs/>
          <w:color w:val="000000"/>
          <w:sz w:val="28"/>
          <w:szCs w:val="28"/>
        </w:rPr>
      </w:pPr>
      <w:r w:rsidRPr="000D7AEC">
        <w:rPr>
          <w:rFonts w:ascii="Times New Roman" w:hAnsi="Times New Roman"/>
          <w:b/>
          <w:bCs/>
          <w:color w:val="000000"/>
          <w:sz w:val="28"/>
          <w:szCs w:val="28"/>
        </w:rPr>
        <w:t>Metro</w:t>
      </w:r>
    </w:p>
    <w:p w14:paraId="41B9BB74" w14:textId="3AF60E5F" w:rsidR="00E6017D" w:rsidRPr="000D7AEC" w:rsidRDefault="00E6017D" w:rsidP="00E6017D">
      <w:pPr>
        <w:autoSpaceDE w:val="0"/>
        <w:autoSpaceDN w:val="0"/>
        <w:adjustRightInd w:val="0"/>
        <w:spacing w:after="0" w:line="288" w:lineRule="auto"/>
        <w:rPr>
          <w:rFonts w:ascii="Times New Roman" w:hAnsi="Times New Roman"/>
          <w:color w:val="000000"/>
          <w:sz w:val="28"/>
          <w:szCs w:val="28"/>
        </w:rPr>
      </w:pPr>
      <w:r w:rsidRPr="000D7AEC">
        <w:rPr>
          <w:rFonts w:ascii="Times New Roman" w:hAnsi="Times New Roman"/>
          <w:color w:val="000000"/>
          <w:sz w:val="28"/>
          <w:szCs w:val="28"/>
        </w:rPr>
        <w:t xml:space="preserve">Metro Customer Information/Service: 202-637-7000 </w:t>
      </w:r>
      <w:r w:rsidRPr="00B67856">
        <w:rPr>
          <w:rFonts w:ascii="Times New Roman" w:hAnsi="Times New Roman"/>
          <w:color w:val="000000"/>
          <w:sz w:val="28"/>
          <w:szCs w:val="28"/>
        </w:rPr>
        <w:t>TTY: 202-</w:t>
      </w:r>
      <w:r w:rsidR="00B67856" w:rsidRPr="00B67856">
        <w:rPr>
          <w:rFonts w:ascii="Times New Roman" w:hAnsi="Times New Roman"/>
          <w:color w:val="000000"/>
          <w:sz w:val="28"/>
          <w:szCs w:val="28"/>
        </w:rPr>
        <w:t>962-2033</w:t>
      </w:r>
    </w:p>
    <w:p w14:paraId="0D5923F1" w14:textId="0C9215F3" w:rsidR="00E6017D" w:rsidRPr="000D7AEC" w:rsidRDefault="00E6017D" w:rsidP="00E6017D">
      <w:pPr>
        <w:autoSpaceDE w:val="0"/>
        <w:autoSpaceDN w:val="0"/>
        <w:adjustRightInd w:val="0"/>
        <w:spacing w:after="0" w:line="288" w:lineRule="auto"/>
        <w:rPr>
          <w:rFonts w:ascii="Times New Roman" w:hAnsi="Times New Roman"/>
          <w:color w:val="000000"/>
          <w:sz w:val="28"/>
          <w:szCs w:val="28"/>
        </w:rPr>
      </w:pPr>
      <w:r w:rsidRPr="000D7AEC">
        <w:rPr>
          <w:rFonts w:ascii="Times New Roman" w:hAnsi="Times New Roman"/>
          <w:color w:val="000000"/>
          <w:sz w:val="28"/>
          <w:szCs w:val="28"/>
        </w:rPr>
        <w:t xml:space="preserve">Metro Elevator and Rail Service Disruptions: 202-962-1212 </w:t>
      </w:r>
      <w:r w:rsidRPr="00B67856">
        <w:rPr>
          <w:rFonts w:ascii="Times New Roman" w:hAnsi="Times New Roman"/>
          <w:color w:val="000000"/>
          <w:sz w:val="28"/>
          <w:szCs w:val="28"/>
        </w:rPr>
        <w:t>TTY: 202-</w:t>
      </w:r>
      <w:r w:rsidR="00B67856" w:rsidRPr="00B67856">
        <w:rPr>
          <w:rFonts w:ascii="Times New Roman" w:hAnsi="Times New Roman"/>
          <w:color w:val="000000"/>
          <w:sz w:val="28"/>
          <w:szCs w:val="28"/>
        </w:rPr>
        <w:t>962-2033</w:t>
      </w:r>
    </w:p>
    <w:p w14:paraId="2FC47D03" w14:textId="5B60D109" w:rsidR="00E6017D" w:rsidRPr="000D7AEC" w:rsidRDefault="00E6017D" w:rsidP="00E6017D">
      <w:pPr>
        <w:autoSpaceDE w:val="0"/>
        <w:autoSpaceDN w:val="0"/>
        <w:adjustRightInd w:val="0"/>
        <w:spacing w:after="0" w:line="288" w:lineRule="auto"/>
        <w:rPr>
          <w:rFonts w:ascii="Times New Roman" w:hAnsi="Times New Roman"/>
          <w:color w:val="000000"/>
          <w:sz w:val="28"/>
          <w:szCs w:val="28"/>
        </w:rPr>
      </w:pPr>
      <w:r w:rsidRPr="000D7AEC">
        <w:rPr>
          <w:rFonts w:ascii="Times New Roman" w:hAnsi="Times New Roman"/>
          <w:color w:val="000000"/>
          <w:sz w:val="28"/>
          <w:szCs w:val="28"/>
        </w:rPr>
        <w:t xml:space="preserve">Metro Shuttle Service for Elevator Outages: 202-962-1825 </w:t>
      </w:r>
      <w:r w:rsidRPr="00B67856">
        <w:rPr>
          <w:rFonts w:ascii="Times New Roman" w:hAnsi="Times New Roman"/>
          <w:color w:val="000000"/>
          <w:sz w:val="28"/>
          <w:szCs w:val="28"/>
        </w:rPr>
        <w:t>TTY: 202-</w:t>
      </w:r>
      <w:r w:rsidR="00B67856" w:rsidRPr="00B67856">
        <w:rPr>
          <w:rFonts w:ascii="Times New Roman" w:hAnsi="Times New Roman"/>
          <w:color w:val="000000"/>
          <w:sz w:val="28"/>
          <w:szCs w:val="28"/>
        </w:rPr>
        <w:t>962-2033</w:t>
      </w:r>
    </w:p>
    <w:p w14:paraId="1FFCB93A" w14:textId="77777777" w:rsidR="00E6017D" w:rsidRPr="000D7AEC" w:rsidRDefault="00E6017D" w:rsidP="00E6017D">
      <w:pPr>
        <w:autoSpaceDE w:val="0"/>
        <w:autoSpaceDN w:val="0"/>
        <w:adjustRightInd w:val="0"/>
        <w:spacing w:after="0" w:line="240" w:lineRule="auto"/>
        <w:rPr>
          <w:rFonts w:ascii="Times New Roman" w:hAnsi="Times New Roman"/>
          <w:b/>
          <w:bCs/>
          <w:color w:val="000000"/>
          <w:sz w:val="24"/>
          <w:szCs w:val="24"/>
        </w:rPr>
      </w:pPr>
    </w:p>
    <w:p w14:paraId="3D5AB771" w14:textId="77777777" w:rsidR="00E6017D" w:rsidRPr="000D7AEC" w:rsidRDefault="00D2318A" w:rsidP="00E6017D">
      <w:pPr>
        <w:autoSpaceDE w:val="0"/>
        <w:autoSpaceDN w:val="0"/>
        <w:adjustRightInd w:val="0"/>
        <w:spacing w:after="0" w:line="240" w:lineRule="auto"/>
        <w:rPr>
          <w:rFonts w:ascii="Times New Roman" w:hAnsi="Times New Roman"/>
          <w:b/>
          <w:bCs/>
          <w:color w:val="000000"/>
          <w:sz w:val="28"/>
          <w:szCs w:val="28"/>
        </w:rPr>
      </w:pPr>
      <w:r w:rsidRPr="000D7AEC">
        <w:rPr>
          <w:rFonts w:ascii="Times New Roman" w:hAnsi="Times New Roman"/>
          <w:b/>
          <w:bCs/>
          <w:color w:val="000000"/>
          <w:sz w:val="28"/>
          <w:szCs w:val="28"/>
        </w:rPr>
        <w:t>District of Columbia</w:t>
      </w:r>
    </w:p>
    <w:p w14:paraId="5C3C4DEE" w14:textId="77777777" w:rsidR="00E6017D" w:rsidRPr="000D7AEC" w:rsidRDefault="00E317AE" w:rsidP="00E6017D">
      <w:pPr>
        <w:autoSpaceDE w:val="0"/>
        <w:autoSpaceDN w:val="0"/>
        <w:adjustRightInd w:val="0"/>
        <w:spacing w:after="0" w:line="288" w:lineRule="auto"/>
        <w:rPr>
          <w:rFonts w:ascii="Times New Roman" w:hAnsi="Times New Roman"/>
          <w:color w:val="000000"/>
          <w:sz w:val="28"/>
          <w:szCs w:val="28"/>
        </w:rPr>
      </w:pPr>
      <w:r w:rsidRPr="000D7AEC">
        <w:rPr>
          <w:rFonts w:ascii="Times New Roman" w:hAnsi="Times New Roman"/>
          <w:color w:val="000000"/>
          <w:sz w:val="28"/>
          <w:szCs w:val="28"/>
        </w:rPr>
        <w:t>DC Circulator: 202-962-1423</w:t>
      </w:r>
    </w:p>
    <w:p w14:paraId="1086822C" w14:textId="77777777" w:rsidR="00E6017D" w:rsidRPr="000D7AEC" w:rsidRDefault="00E6017D" w:rsidP="00E6017D">
      <w:pPr>
        <w:autoSpaceDE w:val="0"/>
        <w:autoSpaceDN w:val="0"/>
        <w:adjustRightInd w:val="0"/>
        <w:spacing w:after="0" w:line="240" w:lineRule="auto"/>
        <w:rPr>
          <w:rFonts w:ascii="Times New Roman" w:hAnsi="Times New Roman"/>
          <w:b/>
          <w:bCs/>
          <w:color w:val="000000"/>
          <w:sz w:val="28"/>
          <w:szCs w:val="28"/>
        </w:rPr>
      </w:pPr>
    </w:p>
    <w:p w14:paraId="133C9C3E" w14:textId="77777777" w:rsidR="00E6017D" w:rsidRPr="000D7AEC" w:rsidRDefault="00D2318A" w:rsidP="00E6017D">
      <w:pPr>
        <w:autoSpaceDE w:val="0"/>
        <w:autoSpaceDN w:val="0"/>
        <w:adjustRightInd w:val="0"/>
        <w:spacing w:after="0" w:line="240" w:lineRule="auto"/>
        <w:rPr>
          <w:rFonts w:ascii="Times New Roman" w:hAnsi="Times New Roman"/>
          <w:b/>
          <w:bCs/>
          <w:color w:val="000000"/>
          <w:sz w:val="28"/>
          <w:szCs w:val="28"/>
        </w:rPr>
      </w:pPr>
      <w:r w:rsidRPr="000D7AEC">
        <w:rPr>
          <w:rFonts w:ascii="Times New Roman" w:hAnsi="Times New Roman"/>
          <w:b/>
          <w:bCs/>
          <w:color w:val="000000"/>
          <w:sz w:val="28"/>
          <w:szCs w:val="28"/>
        </w:rPr>
        <w:t>Maryland</w:t>
      </w:r>
    </w:p>
    <w:p w14:paraId="1742AA3A" w14:textId="77777777" w:rsidR="00E6017D" w:rsidRPr="000D7AEC" w:rsidRDefault="00E317AE" w:rsidP="00E6017D">
      <w:pPr>
        <w:autoSpaceDE w:val="0"/>
        <w:autoSpaceDN w:val="0"/>
        <w:adjustRightInd w:val="0"/>
        <w:spacing w:after="0" w:line="288" w:lineRule="auto"/>
        <w:rPr>
          <w:rFonts w:ascii="Times New Roman" w:hAnsi="Times New Roman"/>
          <w:color w:val="000000"/>
          <w:sz w:val="28"/>
          <w:szCs w:val="28"/>
        </w:rPr>
      </w:pPr>
      <w:r w:rsidRPr="000D7AEC">
        <w:rPr>
          <w:rFonts w:ascii="Times New Roman" w:hAnsi="Times New Roman"/>
          <w:color w:val="000000"/>
          <w:sz w:val="28"/>
          <w:szCs w:val="28"/>
        </w:rPr>
        <w:t>Maryland Area Rail Commuter (MARC): 410-539-5000/767-3441</w:t>
      </w:r>
    </w:p>
    <w:p w14:paraId="73893348" w14:textId="77777777" w:rsidR="00E6017D" w:rsidRPr="000D7AEC" w:rsidRDefault="00E317AE" w:rsidP="00E6017D">
      <w:pPr>
        <w:autoSpaceDE w:val="0"/>
        <w:autoSpaceDN w:val="0"/>
        <w:adjustRightInd w:val="0"/>
        <w:spacing w:after="0" w:line="288" w:lineRule="auto"/>
        <w:rPr>
          <w:rFonts w:ascii="Times New Roman" w:hAnsi="Times New Roman"/>
          <w:color w:val="000000"/>
          <w:sz w:val="28"/>
          <w:szCs w:val="28"/>
        </w:rPr>
      </w:pPr>
      <w:r w:rsidRPr="000D7AEC">
        <w:rPr>
          <w:rFonts w:ascii="Times New Roman" w:hAnsi="Times New Roman"/>
          <w:color w:val="000000"/>
          <w:sz w:val="28"/>
          <w:szCs w:val="28"/>
        </w:rPr>
        <w:t>TTY: 410-539-3497/333-2051</w:t>
      </w:r>
    </w:p>
    <w:p w14:paraId="7181448B" w14:textId="77777777" w:rsidR="00E6017D" w:rsidRPr="000D7AEC" w:rsidRDefault="00E317AE" w:rsidP="00E6017D">
      <w:pPr>
        <w:autoSpaceDE w:val="0"/>
        <w:autoSpaceDN w:val="0"/>
        <w:adjustRightInd w:val="0"/>
        <w:spacing w:after="0" w:line="288" w:lineRule="auto"/>
        <w:rPr>
          <w:rFonts w:ascii="Times New Roman" w:hAnsi="Times New Roman"/>
          <w:color w:val="000000"/>
          <w:sz w:val="28"/>
          <w:szCs w:val="28"/>
        </w:rPr>
      </w:pPr>
      <w:r w:rsidRPr="000D7AEC">
        <w:rPr>
          <w:rFonts w:ascii="Times New Roman" w:hAnsi="Times New Roman"/>
          <w:color w:val="000000"/>
          <w:sz w:val="28"/>
          <w:szCs w:val="28"/>
        </w:rPr>
        <w:t>Maryland Transit Administration (MTA) Commuter Bus: 1-866-743-3682</w:t>
      </w:r>
    </w:p>
    <w:p w14:paraId="072F7E36" w14:textId="77777777" w:rsidR="00E6017D" w:rsidRPr="000D7AEC" w:rsidRDefault="00E6017D" w:rsidP="00E6017D">
      <w:pPr>
        <w:autoSpaceDE w:val="0"/>
        <w:autoSpaceDN w:val="0"/>
        <w:adjustRightInd w:val="0"/>
        <w:spacing w:after="0" w:line="240" w:lineRule="auto"/>
        <w:rPr>
          <w:rFonts w:ascii="Times New Roman" w:hAnsi="Times New Roman"/>
          <w:b/>
          <w:bCs/>
          <w:color w:val="000000"/>
          <w:sz w:val="28"/>
          <w:szCs w:val="28"/>
        </w:rPr>
      </w:pPr>
    </w:p>
    <w:p w14:paraId="44099EE1" w14:textId="77777777" w:rsidR="00E6017D" w:rsidRPr="000D7AEC" w:rsidRDefault="00D2318A" w:rsidP="00E6017D">
      <w:pPr>
        <w:autoSpaceDE w:val="0"/>
        <w:autoSpaceDN w:val="0"/>
        <w:adjustRightInd w:val="0"/>
        <w:spacing w:after="0" w:line="240" w:lineRule="auto"/>
        <w:rPr>
          <w:rFonts w:ascii="Times New Roman" w:hAnsi="Times New Roman"/>
          <w:b/>
          <w:bCs/>
          <w:color w:val="000000"/>
          <w:sz w:val="28"/>
          <w:szCs w:val="28"/>
        </w:rPr>
      </w:pPr>
      <w:r w:rsidRPr="000D7AEC">
        <w:rPr>
          <w:rFonts w:ascii="Times New Roman" w:hAnsi="Times New Roman"/>
          <w:b/>
          <w:bCs/>
          <w:color w:val="000000"/>
          <w:sz w:val="28"/>
          <w:szCs w:val="28"/>
        </w:rPr>
        <w:t>Maryland, Montgomery County</w:t>
      </w:r>
    </w:p>
    <w:p w14:paraId="4020FF98" w14:textId="77777777" w:rsidR="00E6017D" w:rsidRPr="000D7AEC" w:rsidRDefault="00E317AE" w:rsidP="00E6017D">
      <w:pPr>
        <w:autoSpaceDE w:val="0"/>
        <w:autoSpaceDN w:val="0"/>
        <w:adjustRightInd w:val="0"/>
        <w:spacing w:after="0" w:line="288" w:lineRule="auto"/>
        <w:rPr>
          <w:rFonts w:ascii="Times New Roman" w:hAnsi="Times New Roman"/>
          <w:color w:val="000000"/>
          <w:sz w:val="28"/>
          <w:szCs w:val="28"/>
        </w:rPr>
      </w:pPr>
      <w:r w:rsidRPr="000D7AEC">
        <w:rPr>
          <w:rFonts w:ascii="Times New Roman" w:hAnsi="Times New Roman"/>
          <w:color w:val="000000"/>
          <w:sz w:val="28"/>
          <w:szCs w:val="28"/>
        </w:rPr>
        <w:t>Ride On: 240-777-7433/0311 TTY: 240-777-5869</w:t>
      </w:r>
    </w:p>
    <w:p w14:paraId="4CFA4C99" w14:textId="77777777" w:rsidR="00E6017D" w:rsidRPr="000D7AEC" w:rsidRDefault="00E317AE" w:rsidP="00E6017D">
      <w:pPr>
        <w:autoSpaceDE w:val="0"/>
        <w:autoSpaceDN w:val="0"/>
        <w:adjustRightInd w:val="0"/>
        <w:spacing w:after="0" w:line="288" w:lineRule="auto"/>
        <w:rPr>
          <w:rFonts w:ascii="Times New Roman" w:hAnsi="Times New Roman"/>
          <w:color w:val="000000"/>
          <w:sz w:val="28"/>
          <w:szCs w:val="28"/>
        </w:rPr>
      </w:pPr>
      <w:r w:rsidRPr="000D7AEC">
        <w:rPr>
          <w:rFonts w:ascii="Times New Roman" w:hAnsi="Times New Roman"/>
          <w:color w:val="000000"/>
          <w:sz w:val="28"/>
          <w:szCs w:val="28"/>
        </w:rPr>
        <w:t>Round Rockville: 240-777-7433 TTY: 240-777-5869</w:t>
      </w:r>
    </w:p>
    <w:p w14:paraId="39597661" w14:textId="77777777" w:rsidR="00E6017D" w:rsidRPr="000D7AEC" w:rsidRDefault="00E317AE" w:rsidP="00E6017D">
      <w:pPr>
        <w:autoSpaceDE w:val="0"/>
        <w:autoSpaceDN w:val="0"/>
        <w:adjustRightInd w:val="0"/>
        <w:spacing w:after="0" w:line="288" w:lineRule="auto"/>
        <w:rPr>
          <w:rFonts w:ascii="Times New Roman" w:hAnsi="Times New Roman"/>
          <w:color w:val="000000"/>
          <w:sz w:val="28"/>
          <w:szCs w:val="28"/>
        </w:rPr>
      </w:pPr>
      <w:r w:rsidRPr="000D7AEC">
        <w:rPr>
          <w:rFonts w:ascii="Times New Roman" w:hAnsi="Times New Roman"/>
          <w:color w:val="000000"/>
          <w:sz w:val="28"/>
          <w:szCs w:val="28"/>
        </w:rPr>
        <w:t>Senior Program Transportation: 240-777-4925 TTY: 240-777-1236</w:t>
      </w:r>
    </w:p>
    <w:p w14:paraId="381F3730" w14:textId="77777777" w:rsidR="00E6017D" w:rsidRPr="000D7AEC" w:rsidRDefault="00E6017D" w:rsidP="00E6017D">
      <w:pPr>
        <w:autoSpaceDE w:val="0"/>
        <w:autoSpaceDN w:val="0"/>
        <w:adjustRightInd w:val="0"/>
        <w:spacing w:after="0" w:line="240" w:lineRule="auto"/>
        <w:rPr>
          <w:rFonts w:ascii="Times New Roman" w:hAnsi="Times New Roman"/>
          <w:b/>
          <w:bCs/>
          <w:color w:val="000000"/>
          <w:sz w:val="28"/>
          <w:szCs w:val="28"/>
        </w:rPr>
      </w:pPr>
    </w:p>
    <w:p w14:paraId="2094FF03" w14:textId="77777777" w:rsidR="00E6017D" w:rsidRPr="000D7AEC" w:rsidRDefault="00D2318A" w:rsidP="00E6017D">
      <w:pPr>
        <w:autoSpaceDE w:val="0"/>
        <w:autoSpaceDN w:val="0"/>
        <w:adjustRightInd w:val="0"/>
        <w:spacing w:after="0" w:line="240" w:lineRule="auto"/>
        <w:rPr>
          <w:rFonts w:ascii="Times New Roman" w:hAnsi="Times New Roman"/>
          <w:b/>
          <w:bCs/>
          <w:color w:val="000000"/>
          <w:sz w:val="28"/>
          <w:szCs w:val="28"/>
        </w:rPr>
      </w:pPr>
      <w:r w:rsidRPr="000D7AEC">
        <w:rPr>
          <w:rFonts w:ascii="Times New Roman" w:hAnsi="Times New Roman"/>
          <w:b/>
          <w:bCs/>
          <w:color w:val="000000"/>
          <w:sz w:val="28"/>
          <w:szCs w:val="28"/>
        </w:rPr>
        <w:t>Maryland, Prince George’s County</w:t>
      </w:r>
    </w:p>
    <w:p w14:paraId="0F07D003" w14:textId="77777777" w:rsidR="00E6017D" w:rsidRPr="000D7AEC" w:rsidRDefault="00E317AE" w:rsidP="00E6017D">
      <w:pPr>
        <w:autoSpaceDE w:val="0"/>
        <w:autoSpaceDN w:val="0"/>
        <w:adjustRightInd w:val="0"/>
        <w:spacing w:after="0" w:line="240" w:lineRule="auto"/>
        <w:rPr>
          <w:rFonts w:ascii="Times New Roman" w:hAnsi="Times New Roman"/>
          <w:color w:val="000000"/>
          <w:sz w:val="28"/>
          <w:szCs w:val="28"/>
        </w:rPr>
      </w:pPr>
      <w:r w:rsidRPr="000D7AEC">
        <w:rPr>
          <w:rFonts w:ascii="Times New Roman" w:hAnsi="Times New Roman"/>
          <w:color w:val="000000"/>
          <w:sz w:val="28"/>
          <w:szCs w:val="28"/>
        </w:rPr>
        <w:t>The Bus: 301-324-BUSS (2877)</w:t>
      </w:r>
    </w:p>
    <w:p w14:paraId="39C3C63A" w14:textId="77777777" w:rsidR="00E6017D" w:rsidRPr="000D7AEC" w:rsidRDefault="00D2318A" w:rsidP="00E6017D">
      <w:pPr>
        <w:autoSpaceDE w:val="0"/>
        <w:autoSpaceDN w:val="0"/>
        <w:adjustRightInd w:val="0"/>
        <w:spacing w:after="0" w:line="240" w:lineRule="auto"/>
        <w:rPr>
          <w:rFonts w:ascii="Times New Roman" w:hAnsi="Times New Roman"/>
          <w:b/>
          <w:bCs/>
          <w:color w:val="FFFFFF"/>
          <w:sz w:val="28"/>
          <w:szCs w:val="28"/>
        </w:rPr>
      </w:pPr>
      <w:r w:rsidRPr="000D7AEC">
        <w:rPr>
          <w:rFonts w:ascii="Times New Roman" w:hAnsi="Times New Roman"/>
          <w:b/>
          <w:bCs/>
          <w:color w:val="FFFFFF"/>
          <w:sz w:val="28"/>
          <w:szCs w:val="28"/>
        </w:rPr>
        <w:t>Phone Numbers for Bus and Rail Trip Planning Assistance</w:t>
      </w:r>
    </w:p>
    <w:p w14:paraId="26986F52" w14:textId="77777777" w:rsidR="00E6017D" w:rsidRPr="000D7AEC" w:rsidRDefault="00D2318A" w:rsidP="00E6017D">
      <w:pPr>
        <w:autoSpaceDE w:val="0"/>
        <w:autoSpaceDN w:val="0"/>
        <w:adjustRightInd w:val="0"/>
        <w:spacing w:after="0" w:line="240" w:lineRule="auto"/>
        <w:rPr>
          <w:rFonts w:ascii="Times New Roman" w:hAnsi="Times New Roman"/>
          <w:b/>
          <w:bCs/>
          <w:color w:val="000000"/>
          <w:sz w:val="28"/>
          <w:szCs w:val="28"/>
        </w:rPr>
      </w:pPr>
      <w:r w:rsidRPr="000D7AEC">
        <w:rPr>
          <w:rFonts w:ascii="Times New Roman" w:hAnsi="Times New Roman"/>
          <w:b/>
          <w:bCs/>
          <w:color w:val="000000"/>
          <w:sz w:val="28"/>
          <w:szCs w:val="28"/>
        </w:rPr>
        <w:t>Virginia</w:t>
      </w:r>
    </w:p>
    <w:p w14:paraId="40F364DF" w14:textId="77777777" w:rsidR="00E6017D" w:rsidRPr="000D7AEC" w:rsidRDefault="00E317AE" w:rsidP="00E6017D">
      <w:pPr>
        <w:autoSpaceDE w:val="0"/>
        <w:autoSpaceDN w:val="0"/>
        <w:adjustRightInd w:val="0"/>
        <w:spacing w:after="0" w:line="288" w:lineRule="auto"/>
        <w:rPr>
          <w:rFonts w:ascii="Times New Roman" w:hAnsi="Times New Roman"/>
          <w:color w:val="000000"/>
          <w:sz w:val="28"/>
          <w:szCs w:val="28"/>
        </w:rPr>
      </w:pPr>
      <w:r w:rsidRPr="000D7AEC">
        <w:rPr>
          <w:rFonts w:ascii="Times New Roman" w:hAnsi="Times New Roman"/>
          <w:color w:val="000000"/>
          <w:sz w:val="28"/>
          <w:szCs w:val="28"/>
        </w:rPr>
        <w:t>Potomac and Rappahannock Transportation Commission (PRTC): 703-730-6664</w:t>
      </w:r>
    </w:p>
    <w:p w14:paraId="54718ECF" w14:textId="77777777" w:rsidR="00E6017D" w:rsidRPr="000D7AEC" w:rsidRDefault="00E317AE" w:rsidP="00E6017D">
      <w:pPr>
        <w:autoSpaceDE w:val="0"/>
        <w:autoSpaceDN w:val="0"/>
        <w:adjustRightInd w:val="0"/>
        <w:spacing w:after="0" w:line="288" w:lineRule="auto"/>
        <w:rPr>
          <w:rFonts w:ascii="Times New Roman" w:hAnsi="Times New Roman"/>
          <w:color w:val="000000"/>
          <w:sz w:val="28"/>
          <w:szCs w:val="28"/>
        </w:rPr>
      </w:pPr>
      <w:r w:rsidRPr="000D7AEC">
        <w:rPr>
          <w:rFonts w:ascii="Times New Roman" w:hAnsi="Times New Roman"/>
          <w:color w:val="000000"/>
          <w:sz w:val="28"/>
          <w:szCs w:val="28"/>
        </w:rPr>
        <w:t>Reach A Ride: 1-855-732-2427 TTY: 202-962-3213</w:t>
      </w:r>
    </w:p>
    <w:p w14:paraId="23808633" w14:textId="77777777" w:rsidR="00E6017D" w:rsidRPr="000D7AEC" w:rsidRDefault="00E317AE" w:rsidP="00E6017D">
      <w:pPr>
        <w:autoSpaceDE w:val="0"/>
        <w:autoSpaceDN w:val="0"/>
        <w:adjustRightInd w:val="0"/>
        <w:spacing w:after="0" w:line="288" w:lineRule="auto"/>
        <w:rPr>
          <w:rFonts w:ascii="Times New Roman" w:hAnsi="Times New Roman"/>
          <w:color w:val="000000"/>
          <w:sz w:val="28"/>
          <w:szCs w:val="28"/>
        </w:rPr>
      </w:pPr>
      <w:r w:rsidRPr="000D7AEC">
        <w:rPr>
          <w:rFonts w:ascii="Times New Roman" w:hAnsi="Times New Roman"/>
          <w:color w:val="000000"/>
          <w:sz w:val="28"/>
          <w:szCs w:val="28"/>
        </w:rPr>
        <w:t>Transportation Association of Greater Springfield (TAGS): 703-971-7727</w:t>
      </w:r>
    </w:p>
    <w:p w14:paraId="14A914B1" w14:textId="77777777" w:rsidR="00E6017D" w:rsidRPr="000D7AEC" w:rsidRDefault="00E317AE" w:rsidP="00E6017D">
      <w:pPr>
        <w:autoSpaceDE w:val="0"/>
        <w:autoSpaceDN w:val="0"/>
        <w:adjustRightInd w:val="0"/>
        <w:spacing w:after="0" w:line="288" w:lineRule="auto"/>
        <w:rPr>
          <w:rFonts w:ascii="Times New Roman" w:hAnsi="Times New Roman"/>
          <w:color w:val="000000"/>
          <w:sz w:val="28"/>
          <w:szCs w:val="28"/>
        </w:rPr>
      </w:pPr>
      <w:r w:rsidRPr="000D7AEC">
        <w:rPr>
          <w:rFonts w:ascii="Times New Roman" w:hAnsi="Times New Roman"/>
          <w:color w:val="000000"/>
          <w:sz w:val="28"/>
          <w:szCs w:val="28"/>
        </w:rPr>
        <w:t>Virginia Railway Express (VRE): 703-684-1001 TTY: 703-684-0551</w:t>
      </w:r>
    </w:p>
    <w:p w14:paraId="358B8CB0" w14:textId="77777777" w:rsidR="00E6017D" w:rsidRPr="000D7AEC" w:rsidRDefault="00E6017D" w:rsidP="00E6017D">
      <w:pPr>
        <w:autoSpaceDE w:val="0"/>
        <w:autoSpaceDN w:val="0"/>
        <w:adjustRightInd w:val="0"/>
        <w:spacing w:after="0" w:line="240" w:lineRule="auto"/>
        <w:rPr>
          <w:rFonts w:ascii="Times New Roman" w:hAnsi="Times New Roman"/>
          <w:b/>
          <w:bCs/>
          <w:color w:val="000000"/>
          <w:sz w:val="28"/>
          <w:szCs w:val="28"/>
        </w:rPr>
      </w:pPr>
    </w:p>
    <w:p w14:paraId="45A1133B" w14:textId="77777777" w:rsidR="00E6017D" w:rsidRPr="000D7AEC" w:rsidRDefault="00D2318A" w:rsidP="00E6017D">
      <w:pPr>
        <w:autoSpaceDE w:val="0"/>
        <w:autoSpaceDN w:val="0"/>
        <w:adjustRightInd w:val="0"/>
        <w:spacing w:after="0" w:line="240" w:lineRule="auto"/>
        <w:rPr>
          <w:rFonts w:ascii="Times New Roman" w:hAnsi="Times New Roman"/>
          <w:b/>
          <w:bCs/>
          <w:color w:val="000000"/>
          <w:sz w:val="28"/>
          <w:szCs w:val="28"/>
        </w:rPr>
      </w:pPr>
      <w:r w:rsidRPr="000D7AEC">
        <w:rPr>
          <w:rFonts w:ascii="Times New Roman" w:hAnsi="Times New Roman"/>
          <w:b/>
          <w:bCs/>
          <w:color w:val="000000"/>
          <w:sz w:val="28"/>
          <w:szCs w:val="28"/>
        </w:rPr>
        <w:t>Virginia, Arlington County</w:t>
      </w:r>
    </w:p>
    <w:p w14:paraId="4F6B895C" w14:textId="77777777" w:rsidR="00E6017D" w:rsidRPr="000D7AEC" w:rsidRDefault="00E317AE" w:rsidP="00E6017D">
      <w:pPr>
        <w:autoSpaceDE w:val="0"/>
        <w:autoSpaceDN w:val="0"/>
        <w:adjustRightInd w:val="0"/>
        <w:spacing w:after="0" w:line="240" w:lineRule="auto"/>
        <w:rPr>
          <w:rFonts w:ascii="Times New Roman" w:hAnsi="Times New Roman"/>
          <w:color w:val="000000"/>
          <w:sz w:val="28"/>
          <w:szCs w:val="28"/>
        </w:rPr>
      </w:pPr>
      <w:r w:rsidRPr="000D7AEC">
        <w:rPr>
          <w:rFonts w:ascii="Times New Roman" w:hAnsi="Times New Roman"/>
          <w:color w:val="000000"/>
          <w:sz w:val="28"/>
          <w:szCs w:val="28"/>
        </w:rPr>
        <w:t>Arlington Transit (ART): 703-228-7433 TTY: 1-800-828-1120</w:t>
      </w:r>
    </w:p>
    <w:p w14:paraId="6B8180D6" w14:textId="77777777" w:rsidR="00E6017D" w:rsidRPr="000D7AEC" w:rsidRDefault="00E6017D" w:rsidP="00E6017D">
      <w:pPr>
        <w:autoSpaceDE w:val="0"/>
        <w:autoSpaceDN w:val="0"/>
        <w:adjustRightInd w:val="0"/>
        <w:spacing w:after="0" w:line="240" w:lineRule="auto"/>
        <w:rPr>
          <w:rFonts w:ascii="Times New Roman" w:hAnsi="Times New Roman"/>
          <w:b/>
          <w:bCs/>
          <w:color w:val="000000"/>
          <w:sz w:val="28"/>
          <w:szCs w:val="28"/>
        </w:rPr>
      </w:pPr>
    </w:p>
    <w:p w14:paraId="62387997" w14:textId="77777777" w:rsidR="00A46C13" w:rsidRPr="000D7AEC" w:rsidRDefault="00A46C13" w:rsidP="00A46C13">
      <w:pPr>
        <w:autoSpaceDE w:val="0"/>
        <w:autoSpaceDN w:val="0"/>
        <w:adjustRightInd w:val="0"/>
        <w:spacing w:after="0" w:line="240" w:lineRule="auto"/>
        <w:rPr>
          <w:rFonts w:ascii="Times New Roman" w:hAnsi="Times New Roman"/>
          <w:b/>
          <w:bCs/>
          <w:color w:val="000000"/>
          <w:sz w:val="28"/>
          <w:szCs w:val="28"/>
        </w:rPr>
      </w:pPr>
      <w:r w:rsidRPr="000D7AEC">
        <w:rPr>
          <w:rFonts w:ascii="Times New Roman" w:hAnsi="Times New Roman"/>
          <w:b/>
          <w:bCs/>
          <w:color w:val="000000"/>
          <w:sz w:val="28"/>
          <w:szCs w:val="28"/>
        </w:rPr>
        <w:t>Virginia, City of Alexandria</w:t>
      </w:r>
    </w:p>
    <w:p w14:paraId="2B9D8CC5" w14:textId="77777777" w:rsidR="00A46C13" w:rsidRPr="000D7AEC" w:rsidRDefault="00A46C13" w:rsidP="00A46C13">
      <w:pPr>
        <w:autoSpaceDE w:val="0"/>
        <w:autoSpaceDN w:val="0"/>
        <w:adjustRightInd w:val="0"/>
        <w:spacing w:after="0" w:line="240" w:lineRule="auto"/>
        <w:rPr>
          <w:rFonts w:ascii="Times New Roman" w:hAnsi="Times New Roman"/>
          <w:b/>
          <w:bCs/>
          <w:color w:val="000000"/>
          <w:sz w:val="28"/>
          <w:szCs w:val="28"/>
        </w:rPr>
      </w:pPr>
      <w:r w:rsidRPr="000D7AEC">
        <w:rPr>
          <w:rFonts w:ascii="Times New Roman" w:hAnsi="Times New Roman"/>
          <w:color w:val="000000"/>
          <w:sz w:val="28"/>
          <w:szCs w:val="28"/>
        </w:rPr>
        <w:t>Dash: 703-370-3274 TTY: 1-800-828-1120</w:t>
      </w:r>
    </w:p>
    <w:p w14:paraId="562E1F28" w14:textId="77777777" w:rsidR="00A46C13" w:rsidRPr="000D7AEC" w:rsidRDefault="00A46C13" w:rsidP="00A46C13">
      <w:pPr>
        <w:autoSpaceDE w:val="0"/>
        <w:autoSpaceDN w:val="0"/>
        <w:adjustRightInd w:val="0"/>
        <w:spacing w:after="0" w:line="240" w:lineRule="auto"/>
        <w:rPr>
          <w:rFonts w:ascii="Times New Roman" w:hAnsi="Times New Roman"/>
          <w:b/>
          <w:bCs/>
          <w:color w:val="000000"/>
          <w:sz w:val="28"/>
          <w:szCs w:val="28"/>
        </w:rPr>
      </w:pPr>
    </w:p>
    <w:p w14:paraId="426E2736" w14:textId="77777777" w:rsidR="00A46C13" w:rsidRPr="000D7AEC" w:rsidRDefault="00A46C13" w:rsidP="00A46C13">
      <w:pPr>
        <w:autoSpaceDE w:val="0"/>
        <w:autoSpaceDN w:val="0"/>
        <w:adjustRightInd w:val="0"/>
        <w:spacing w:after="0" w:line="240" w:lineRule="auto"/>
        <w:rPr>
          <w:rFonts w:ascii="Times New Roman" w:hAnsi="Times New Roman"/>
          <w:b/>
          <w:bCs/>
          <w:color w:val="000000"/>
          <w:sz w:val="28"/>
          <w:szCs w:val="28"/>
        </w:rPr>
      </w:pPr>
    </w:p>
    <w:p w14:paraId="16E308C1" w14:textId="77777777" w:rsidR="00A46C13" w:rsidRPr="000D7AEC" w:rsidRDefault="00A46C13" w:rsidP="00A46C13">
      <w:pPr>
        <w:autoSpaceDE w:val="0"/>
        <w:autoSpaceDN w:val="0"/>
        <w:adjustRightInd w:val="0"/>
        <w:spacing w:after="0" w:line="240" w:lineRule="auto"/>
        <w:rPr>
          <w:rFonts w:ascii="Times New Roman" w:hAnsi="Times New Roman"/>
          <w:b/>
          <w:bCs/>
          <w:color w:val="000000"/>
          <w:sz w:val="28"/>
          <w:szCs w:val="28"/>
        </w:rPr>
      </w:pPr>
    </w:p>
    <w:p w14:paraId="1ED38831" w14:textId="77777777" w:rsidR="00A46C13" w:rsidRPr="000D7AEC" w:rsidRDefault="00A46C13" w:rsidP="00A46C13">
      <w:pPr>
        <w:autoSpaceDE w:val="0"/>
        <w:autoSpaceDN w:val="0"/>
        <w:adjustRightInd w:val="0"/>
        <w:spacing w:after="120" w:line="240" w:lineRule="auto"/>
        <w:rPr>
          <w:rFonts w:ascii="Times New Roman" w:hAnsi="Times New Roman"/>
          <w:b/>
          <w:bCs/>
          <w:color w:val="000000"/>
          <w:sz w:val="28"/>
          <w:szCs w:val="28"/>
        </w:rPr>
      </w:pPr>
      <w:r w:rsidRPr="000D7AEC">
        <w:rPr>
          <w:rFonts w:ascii="Times New Roman" w:hAnsi="Times New Roman"/>
          <w:b/>
          <w:smallCaps/>
          <w:sz w:val="36"/>
          <w:szCs w:val="36"/>
        </w:rPr>
        <w:lastRenderedPageBreak/>
        <w:t>Phone Numbers for Bus and Rail Trip Planning Assistance</w:t>
      </w:r>
    </w:p>
    <w:p w14:paraId="341C7C7E" w14:textId="77777777" w:rsidR="00A46C13" w:rsidRPr="000D7AEC" w:rsidRDefault="00A46C13" w:rsidP="00A46C13">
      <w:pPr>
        <w:autoSpaceDE w:val="0"/>
        <w:autoSpaceDN w:val="0"/>
        <w:adjustRightInd w:val="0"/>
        <w:spacing w:after="0" w:line="240" w:lineRule="auto"/>
        <w:rPr>
          <w:rFonts w:ascii="Times New Roman" w:hAnsi="Times New Roman"/>
          <w:b/>
          <w:bCs/>
          <w:color w:val="000000"/>
          <w:sz w:val="28"/>
          <w:szCs w:val="28"/>
        </w:rPr>
      </w:pPr>
      <w:r w:rsidRPr="000D7AEC">
        <w:rPr>
          <w:rFonts w:ascii="Times New Roman" w:hAnsi="Times New Roman"/>
          <w:b/>
          <w:bCs/>
          <w:color w:val="000000"/>
          <w:sz w:val="28"/>
          <w:szCs w:val="28"/>
        </w:rPr>
        <w:t>Virginia, City of Fairfax</w:t>
      </w:r>
    </w:p>
    <w:p w14:paraId="43E0CC8F" w14:textId="77777777" w:rsidR="00A46C13" w:rsidRPr="000D7AEC" w:rsidRDefault="00A46C13" w:rsidP="00A46C13">
      <w:pPr>
        <w:autoSpaceDE w:val="0"/>
        <w:autoSpaceDN w:val="0"/>
        <w:adjustRightInd w:val="0"/>
        <w:spacing w:after="0" w:line="288" w:lineRule="auto"/>
        <w:rPr>
          <w:rFonts w:ascii="Times New Roman" w:hAnsi="Times New Roman"/>
          <w:color w:val="000000"/>
          <w:sz w:val="28"/>
          <w:szCs w:val="28"/>
        </w:rPr>
      </w:pPr>
      <w:r w:rsidRPr="000D7AEC">
        <w:rPr>
          <w:rFonts w:ascii="Times New Roman" w:hAnsi="Times New Roman"/>
          <w:color w:val="000000"/>
          <w:sz w:val="28"/>
          <w:szCs w:val="28"/>
        </w:rPr>
        <w:t>City Wheels: 703-385-7859 TTY: 1-800-828-1120</w:t>
      </w:r>
    </w:p>
    <w:p w14:paraId="22145B2C" w14:textId="77777777" w:rsidR="00E6017D" w:rsidRPr="000D7AEC" w:rsidRDefault="00A46C13" w:rsidP="00A46C13">
      <w:pPr>
        <w:autoSpaceDE w:val="0"/>
        <w:autoSpaceDN w:val="0"/>
        <w:adjustRightInd w:val="0"/>
        <w:spacing w:after="0" w:line="240" w:lineRule="auto"/>
        <w:rPr>
          <w:rFonts w:ascii="Times New Roman" w:hAnsi="Times New Roman"/>
          <w:b/>
          <w:bCs/>
          <w:color w:val="000000"/>
          <w:sz w:val="24"/>
          <w:szCs w:val="24"/>
        </w:rPr>
      </w:pPr>
      <w:r w:rsidRPr="000D7AEC">
        <w:rPr>
          <w:rFonts w:ascii="Times New Roman" w:hAnsi="Times New Roman"/>
          <w:color w:val="000000"/>
          <w:sz w:val="28"/>
          <w:szCs w:val="28"/>
        </w:rPr>
        <w:t>CUE Bus: 703-385-7859 TTY: 703-385-7859</w:t>
      </w:r>
    </w:p>
    <w:p w14:paraId="01FA7CEE" w14:textId="77777777" w:rsidR="00E6017D" w:rsidRPr="000D7AEC" w:rsidRDefault="00E6017D" w:rsidP="00E6017D">
      <w:pPr>
        <w:autoSpaceDE w:val="0"/>
        <w:autoSpaceDN w:val="0"/>
        <w:adjustRightInd w:val="0"/>
        <w:spacing w:after="0" w:line="240" w:lineRule="auto"/>
        <w:rPr>
          <w:rFonts w:ascii="Times New Roman" w:hAnsi="Times New Roman"/>
          <w:b/>
          <w:bCs/>
          <w:color w:val="000000"/>
          <w:sz w:val="28"/>
          <w:szCs w:val="28"/>
        </w:rPr>
      </w:pPr>
    </w:p>
    <w:p w14:paraId="0197770E" w14:textId="77777777" w:rsidR="00E6017D" w:rsidRPr="000D7AEC" w:rsidRDefault="00D2318A" w:rsidP="00E6017D">
      <w:pPr>
        <w:autoSpaceDE w:val="0"/>
        <w:autoSpaceDN w:val="0"/>
        <w:adjustRightInd w:val="0"/>
        <w:spacing w:after="0" w:line="240" w:lineRule="auto"/>
        <w:rPr>
          <w:rFonts w:ascii="Times New Roman" w:hAnsi="Times New Roman"/>
          <w:b/>
          <w:bCs/>
          <w:color w:val="000000"/>
          <w:sz w:val="28"/>
          <w:szCs w:val="28"/>
        </w:rPr>
      </w:pPr>
      <w:r w:rsidRPr="000D7AEC">
        <w:rPr>
          <w:rFonts w:ascii="Times New Roman" w:hAnsi="Times New Roman"/>
          <w:b/>
          <w:bCs/>
          <w:color w:val="000000"/>
          <w:sz w:val="28"/>
          <w:szCs w:val="28"/>
        </w:rPr>
        <w:t>Virginia, City of Falls Church</w:t>
      </w:r>
    </w:p>
    <w:p w14:paraId="2ABEF73B" w14:textId="77777777" w:rsidR="00E6017D" w:rsidRPr="000D7AEC" w:rsidRDefault="00E317AE" w:rsidP="00E6017D">
      <w:pPr>
        <w:autoSpaceDE w:val="0"/>
        <w:autoSpaceDN w:val="0"/>
        <w:adjustRightInd w:val="0"/>
        <w:spacing w:after="0" w:line="240" w:lineRule="auto"/>
        <w:rPr>
          <w:rFonts w:ascii="Times New Roman" w:hAnsi="Times New Roman"/>
          <w:color w:val="000000"/>
          <w:sz w:val="28"/>
          <w:szCs w:val="28"/>
        </w:rPr>
      </w:pPr>
      <w:r w:rsidRPr="000D7AEC">
        <w:rPr>
          <w:rFonts w:ascii="Times New Roman" w:hAnsi="Times New Roman"/>
          <w:color w:val="000000"/>
          <w:sz w:val="28"/>
          <w:szCs w:val="28"/>
        </w:rPr>
        <w:t>Fare Wheels: 703-248-5005</w:t>
      </w:r>
    </w:p>
    <w:p w14:paraId="7B1F642C" w14:textId="77777777" w:rsidR="00E6017D" w:rsidRPr="000D7AEC" w:rsidRDefault="00E6017D" w:rsidP="00E6017D">
      <w:pPr>
        <w:autoSpaceDE w:val="0"/>
        <w:autoSpaceDN w:val="0"/>
        <w:adjustRightInd w:val="0"/>
        <w:spacing w:after="0" w:line="240" w:lineRule="auto"/>
        <w:rPr>
          <w:rFonts w:ascii="Times New Roman" w:hAnsi="Times New Roman"/>
          <w:b/>
          <w:bCs/>
          <w:color w:val="000000"/>
          <w:sz w:val="28"/>
          <w:szCs w:val="28"/>
        </w:rPr>
      </w:pPr>
    </w:p>
    <w:p w14:paraId="7E52DF8F" w14:textId="77777777" w:rsidR="00E6017D" w:rsidRPr="000D7AEC" w:rsidRDefault="00D2318A" w:rsidP="00E6017D">
      <w:pPr>
        <w:autoSpaceDE w:val="0"/>
        <w:autoSpaceDN w:val="0"/>
        <w:adjustRightInd w:val="0"/>
        <w:spacing w:after="0" w:line="240" w:lineRule="auto"/>
        <w:rPr>
          <w:rFonts w:ascii="Times New Roman" w:hAnsi="Times New Roman"/>
          <w:b/>
          <w:bCs/>
          <w:color w:val="000000"/>
          <w:sz w:val="28"/>
          <w:szCs w:val="28"/>
        </w:rPr>
      </w:pPr>
      <w:r w:rsidRPr="000D7AEC">
        <w:rPr>
          <w:rFonts w:ascii="Times New Roman" w:hAnsi="Times New Roman"/>
          <w:b/>
          <w:bCs/>
          <w:color w:val="000000"/>
          <w:sz w:val="28"/>
          <w:szCs w:val="28"/>
        </w:rPr>
        <w:t>Virginia, Fairfax County</w:t>
      </w:r>
    </w:p>
    <w:p w14:paraId="4C576503" w14:textId="77777777" w:rsidR="00E6017D" w:rsidRPr="000D7AEC" w:rsidRDefault="00E317AE" w:rsidP="00E6017D">
      <w:pPr>
        <w:autoSpaceDE w:val="0"/>
        <w:autoSpaceDN w:val="0"/>
        <w:adjustRightInd w:val="0"/>
        <w:spacing w:after="0" w:line="240" w:lineRule="auto"/>
        <w:rPr>
          <w:rFonts w:ascii="Times New Roman" w:hAnsi="Times New Roman"/>
          <w:color w:val="000000"/>
          <w:sz w:val="28"/>
          <w:szCs w:val="28"/>
        </w:rPr>
      </w:pPr>
      <w:r w:rsidRPr="000D7AEC">
        <w:rPr>
          <w:rFonts w:ascii="Times New Roman" w:hAnsi="Times New Roman"/>
          <w:color w:val="000000"/>
          <w:sz w:val="28"/>
          <w:szCs w:val="28"/>
        </w:rPr>
        <w:t>Fairfax Connector: 703-339-7200 TTY: 703-339-1608</w:t>
      </w:r>
    </w:p>
    <w:p w14:paraId="4FCB0BDD" w14:textId="77777777" w:rsidR="00E6017D" w:rsidRPr="000D7AEC" w:rsidRDefault="00E6017D" w:rsidP="00E6017D">
      <w:pPr>
        <w:autoSpaceDE w:val="0"/>
        <w:autoSpaceDN w:val="0"/>
        <w:adjustRightInd w:val="0"/>
        <w:spacing w:after="0" w:line="240" w:lineRule="auto"/>
        <w:rPr>
          <w:rFonts w:ascii="Times New Roman" w:hAnsi="Times New Roman"/>
          <w:b/>
          <w:bCs/>
          <w:color w:val="000000"/>
          <w:sz w:val="28"/>
          <w:szCs w:val="28"/>
        </w:rPr>
      </w:pPr>
    </w:p>
    <w:p w14:paraId="3B930D14" w14:textId="77777777" w:rsidR="00E6017D" w:rsidRPr="000D7AEC" w:rsidRDefault="00D2318A" w:rsidP="00E6017D">
      <w:pPr>
        <w:autoSpaceDE w:val="0"/>
        <w:autoSpaceDN w:val="0"/>
        <w:adjustRightInd w:val="0"/>
        <w:spacing w:after="0" w:line="240" w:lineRule="auto"/>
        <w:rPr>
          <w:rFonts w:ascii="Times New Roman" w:hAnsi="Times New Roman"/>
          <w:b/>
          <w:bCs/>
          <w:color w:val="000000"/>
          <w:sz w:val="28"/>
          <w:szCs w:val="28"/>
        </w:rPr>
      </w:pPr>
      <w:r w:rsidRPr="000D7AEC">
        <w:rPr>
          <w:rFonts w:ascii="Times New Roman" w:hAnsi="Times New Roman"/>
          <w:b/>
          <w:bCs/>
          <w:color w:val="000000"/>
          <w:sz w:val="28"/>
          <w:szCs w:val="28"/>
        </w:rPr>
        <w:t>Virginia, Prince William County</w:t>
      </w:r>
    </w:p>
    <w:p w14:paraId="13699268" w14:textId="77777777" w:rsidR="00E6017D" w:rsidRPr="000D7AEC" w:rsidRDefault="00E317AE" w:rsidP="00E6017D">
      <w:pPr>
        <w:autoSpaceDE w:val="0"/>
        <w:autoSpaceDN w:val="0"/>
        <w:adjustRightInd w:val="0"/>
        <w:spacing w:after="0" w:line="240" w:lineRule="auto"/>
        <w:rPr>
          <w:rFonts w:ascii="Times New Roman" w:hAnsi="Times New Roman"/>
          <w:color w:val="000000"/>
          <w:sz w:val="28"/>
          <w:szCs w:val="28"/>
        </w:rPr>
      </w:pPr>
      <w:r w:rsidRPr="000D7AEC">
        <w:rPr>
          <w:rFonts w:ascii="Times New Roman" w:hAnsi="Times New Roman"/>
          <w:color w:val="000000"/>
          <w:sz w:val="28"/>
          <w:szCs w:val="28"/>
        </w:rPr>
        <w:t>OmniLink/OmniRide: 1-888-730-6664</w:t>
      </w:r>
    </w:p>
    <w:p w14:paraId="542266F6" w14:textId="77777777" w:rsidR="00E6017D" w:rsidRPr="000D7AEC" w:rsidRDefault="00E6017D" w:rsidP="00E6017D">
      <w:pPr>
        <w:autoSpaceDE w:val="0"/>
        <w:autoSpaceDN w:val="0"/>
        <w:adjustRightInd w:val="0"/>
        <w:spacing w:after="0" w:line="240" w:lineRule="auto"/>
        <w:rPr>
          <w:rFonts w:ascii="Times New Roman" w:hAnsi="Times New Roman"/>
          <w:color w:val="000000"/>
          <w:sz w:val="24"/>
          <w:szCs w:val="24"/>
        </w:rPr>
      </w:pPr>
    </w:p>
    <w:p w14:paraId="46D4DAA3" w14:textId="2C40243B" w:rsidR="00E6017D" w:rsidRPr="000D7AEC" w:rsidRDefault="00E6017D" w:rsidP="00E6017D">
      <w:pPr>
        <w:autoSpaceDE w:val="0"/>
        <w:autoSpaceDN w:val="0"/>
        <w:adjustRightInd w:val="0"/>
        <w:spacing w:after="0" w:line="240" w:lineRule="auto"/>
        <w:rPr>
          <w:rFonts w:ascii="Times New Roman" w:hAnsi="Times New Roman"/>
          <w:color w:val="000000"/>
          <w:sz w:val="28"/>
          <w:szCs w:val="28"/>
        </w:rPr>
      </w:pPr>
      <w:r w:rsidRPr="000D7AEC">
        <w:rPr>
          <w:rFonts w:ascii="Times New Roman" w:hAnsi="Times New Roman"/>
          <w:color w:val="000000"/>
          <w:sz w:val="28"/>
          <w:szCs w:val="28"/>
        </w:rPr>
        <w:t>Additional information on Accessible Transportation Options for People with Disabilities</w:t>
      </w:r>
      <w:r w:rsidR="00A84324" w:rsidRPr="000D7AEC">
        <w:rPr>
          <w:rFonts w:ascii="Times New Roman" w:hAnsi="Times New Roman"/>
          <w:color w:val="000000"/>
          <w:sz w:val="28"/>
          <w:szCs w:val="28"/>
        </w:rPr>
        <w:t xml:space="preserve"> </w:t>
      </w:r>
      <w:r w:rsidRPr="000D7AEC">
        <w:rPr>
          <w:rFonts w:ascii="Times New Roman" w:hAnsi="Times New Roman"/>
          <w:color w:val="000000"/>
          <w:sz w:val="28"/>
          <w:szCs w:val="28"/>
        </w:rPr>
        <w:t xml:space="preserve">and Senior Citizens in the Washington, DC, Metropolitan Area is available online </w:t>
      </w:r>
      <w:r w:rsidR="00A84324" w:rsidRPr="000D7AEC">
        <w:rPr>
          <w:rFonts w:ascii="Times New Roman" w:hAnsi="Times New Roman"/>
          <w:color w:val="000000"/>
          <w:sz w:val="28"/>
          <w:szCs w:val="28"/>
        </w:rPr>
        <w:t xml:space="preserve">on Metro’s webpage at: </w:t>
      </w:r>
      <w:hyperlink r:id="rId19" w:history="1">
        <w:r w:rsidR="00A84324" w:rsidRPr="000D7AEC">
          <w:rPr>
            <w:rStyle w:val="Hyperlink"/>
            <w:rFonts w:ascii="Times New Roman" w:hAnsi="Times New Roman"/>
            <w:color w:val="auto"/>
            <w:sz w:val="28"/>
            <w:szCs w:val="28"/>
          </w:rPr>
          <w:t>www.wmata.com</w:t>
        </w:r>
      </w:hyperlink>
      <w:r w:rsidR="00A84324" w:rsidRPr="000D7AEC">
        <w:rPr>
          <w:rFonts w:ascii="Times New Roman" w:hAnsi="Times New Roman"/>
          <w:color w:val="000000"/>
          <w:sz w:val="28"/>
          <w:szCs w:val="28"/>
        </w:rPr>
        <w:t xml:space="preserve">. Once you are on the webpage click on “Accessibility”, </w:t>
      </w:r>
      <w:r w:rsidR="002711D8" w:rsidRPr="000D7AEC">
        <w:rPr>
          <w:rFonts w:ascii="Times New Roman" w:hAnsi="Times New Roman"/>
          <w:color w:val="000000"/>
          <w:sz w:val="28"/>
          <w:szCs w:val="28"/>
        </w:rPr>
        <w:t xml:space="preserve">and </w:t>
      </w:r>
      <w:r w:rsidR="00A84324" w:rsidRPr="000D7AEC">
        <w:rPr>
          <w:rFonts w:ascii="Times New Roman" w:hAnsi="Times New Roman"/>
          <w:color w:val="000000"/>
          <w:sz w:val="28"/>
          <w:szCs w:val="28"/>
        </w:rPr>
        <w:t xml:space="preserve">then click on “Accessible Transportation Options for Customers with Disabilities”. </w:t>
      </w:r>
      <w:r w:rsidRPr="000D7AEC">
        <w:rPr>
          <w:rFonts w:ascii="Times New Roman" w:hAnsi="Times New Roman"/>
          <w:color w:val="000000"/>
          <w:sz w:val="28"/>
          <w:szCs w:val="28"/>
        </w:rPr>
        <w:t>You can also</w:t>
      </w:r>
      <w:r w:rsidR="00A84324" w:rsidRPr="000D7AEC">
        <w:rPr>
          <w:rFonts w:ascii="Times New Roman" w:hAnsi="Times New Roman"/>
          <w:color w:val="000000"/>
          <w:sz w:val="28"/>
          <w:szCs w:val="28"/>
        </w:rPr>
        <w:t xml:space="preserve"> </w:t>
      </w:r>
      <w:r w:rsidRPr="000D7AEC">
        <w:rPr>
          <w:rFonts w:ascii="Times New Roman" w:hAnsi="Times New Roman"/>
          <w:color w:val="000000"/>
          <w:sz w:val="28"/>
          <w:szCs w:val="28"/>
        </w:rPr>
        <w:t>call Metro Customer Information/Service at 202-637-7000 (TTY: 202-</w:t>
      </w:r>
      <w:r w:rsidR="00B67856">
        <w:rPr>
          <w:rFonts w:ascii="Times New Roman" w:hAnsi="Times New Roman"/>
          <w:color w:val="000000"/>
          <w:sz w:val="28"/>
          <w:szCs w:val="28"/>
        </w:rPr>
        <w:t>962-2033</w:t>
      </w:r>
      <w:r w:rsidRPr="000D7AEC">
        <w:rPr>
          <w:rFonts w:ascii="Times New Roman" w:hAnsi="Times New Roman"/>
          <w:color w:val="000000"/>
          <w:sz w:val="28"/>
          <w:szCs w:val="28"/>
        </w:rPr>
        <w:t>).</w:t>
      </w:r>
    </w:p>
    <w:p w14:paraId="6ED46EF0" w14:textId="77777777" w:rsidR="00A84324" w:rsidRPr="000D7AEC" w:rsidRDefault="00A84324" w:rsidP="00066FE2">
      <w:pPr>
        <w:autoSpaceDE w:val="0"/>
        <w:autoSpaceDN w:val="0"/>
        <w:adjustRightInd w:val="0"/>
        <w:spacing w:after="0" w:line="240" w:lineRule="auto"/>
        <w:rPr>
          <w:rFonts w:ascii="Times New Roman" w:hAnsi="Times New Roman"/>
          <w:sz w:val="28"/>
          <w:szCs w:val="28"/>
        </w:rPr>
        <w:sectPr w:rsidR="00A84324" w:rsidRPr="000D7AEC" w:rsidSect="00E6017D">
          <w:pgSz w:w="12240" w:h="15840" w:code="1"/>
          <w:pgMar w:top="1440" w:right="1080" w:bottom="1440" w:left="1080" w:header="720" w:footer="720" w:gutter="0"/>
          <w:cols w:space="720"/>
          <w:docGrid w:linePitch="360"/>
        </w:sectPr>
      </w:pPr>
    </w:p>
    <w:p w14:paraId="66B0D137" w14:textId="77777777" w:rsidR="00A84324" w:rsidRPr="000D7AEC" w:rsidRDefault="00A84324" w:rsidP="00A46C13">
      <w:pPr>
        <w:pStyle w:val="Heading1"/>
        <w:spacing w:before="0" w:after="120" w:line="240" w:lineRule="auto"/>
        <w:rPr>
          <w:color w:val="auto"/>
          <w:szCs w:val="36"/>
        </w:rPr>
      </w:pPr>
      <w:bookmarkStart w:id="32" w:name="_Toc487454364"/>
      <w:r w:rsidRPr="000D7AEC">
        <w:rPr>
          <w:color w:val="auto"/>
          <w:szCs w:val="36"/>
        </w:rPr>
        <w:lastRenderedPageBreak/>
        <w:t>Tips for Riding Metrobus and Metrorail</w:t>
      </w:r>
      <w:bookmarkEnd w:id="32"/>
    </w:p>
    <w:p w14:paraId="285717B4" w14:textId="77777777" w:rsidR="00A84324" w:rsidRPr="000D7AEC" w:rsidRDefault="00A84324" w:rsidP="00A84324">
      <w:pPr>
        <w:autoSpaceDE w:val="0"/>
        <w:autoSpaceDN w:val="0"/>
        <w:adjustRightInd w:val="0"/>
        <w:spacing w:after="0" w:line="240" w:lineRule="auto"/>
        <w:rPr>
          <w:rFonts w:ascii="Times New Roman" w:hAnsi="Times New Roman"/>
          <w:color w:val="000000"/>
          <w:sz w:val="28"/>
          <w:szCs w:val="28"/>
        </w:rPr>
      </w:pPr>
      <w:r w:rsidRPr="000D7AEC">
        <w:rPr>
          <w:rFonts w:ascii="Times New Roman" w:hAnsi="Times New Roman"/>
          <w:color w:val="000000"/>
          <w:sz w:val="28"/>
          <w:szCs w:val="28"/>
        </w:rPr>
        <w:t>What can you do to improve your</w:t>
      </w:r>
    </w:p>
    <w:p w14:paraId="30351D5F" w14:textId="77777777" w:rsidR="00A84324" w:rsidRPr="000D7AEC" w:rsidRDefault="00A84324" w:rsidP="00A84324">
      <w:pPr>
        <w:autoSpaceDE w:val="0"/>
        <w:autoSpaceDN w:val="0"/>
        <w:adjustRightInd w:val="0"/>
        <w:spacing w:after="0" w:line="240" w:lineRule="auto"/>
        <w:rPr>
          <w:rFonts w:ascii="Times New Roman" w:hAnsi="Times New Roman"/>
          <w:color w:val="000000"/>
          <w:sz w:val="28"/>
          <w:szCs w:val="28"/>
        </w:rPr>
      </w:pPr>
      <w:r w:rsidRPr="000D7AEC">
        <w:rPr>
          <w:rFonts w:ascii="Times New Roman" w:hAnsi="Times New Roman"/>
          <w:color w:val="000000"/>
          <w:sz w:val="28"/>
          <w:szCs w:val="28"/>
        </w:rPr>
        <w:t>Metrobus or Metrorail trip? Here are</w:t>
      </w:r>
    </w:p>
    <w:p w14:paraId="00B49C35" w14:textId="77777777" w:rsidR="00A84324" w:rsidRPr="000D7AEC" w:rsidRDefault="00A84324" w:rsidP="00A84324">
      <w:pPr>
        <w:autoSpaceDE w:val="0"/>
        <w:autoSpaceDN w:val="0"/>
        <w:adjustRightInd w:val="0"/>
        <w:spacing w:after="0" w:line="240" w:lineRule="auto"/>
        <w:rPr>
          <w:rFonts w:ascii="Times New Roman" w:hAnsi="Times New Roman"/>
          <w:color w:val="000000"/>
          <w:sz w:val="28"/>
          <w:szCs w:val="28"/>
        </w:rPr>
      </w:pPr>
      <w:r w:rsidRPr="000D7AEC">
        <w:rPr>
          <w:rFonts w:ascii="Times New Roman" w:hAnsi="Times New Roman"/>
          <w:color w:val="000000"/>
          <w:sz w:val="28"/>
          <w:szCs w:val="28"/>
        </w:rPr>
        <w:t>some tips:</w:t>
      </w:r>
    </w:p>
    <w:p w14:paraId="2BD956CD" w14:textId="77777777" w:rsidR="00A84324" w:rsidRPr="000D7AEC" w:rsidRDefault="00A84324" w:rsidP="00A84324">
      <w:pPr>
        <w:pStyle w:val="ListParagraph"/>
        <w:numPr>
          <w:ilvl w:val="0"/>
          <w:numId w:val="9"/>
        </w:numPr>
        <w:autoSpaceDE w:val="0"/>
        <w:autoSpaceDN w:val="0"/>
        <w:adjustRightInd w:val="0"/>
        <w:spacing w:after="0" w:line="240" w:lineRule="auto"/>
        <w:rPr>
          <w:rFonts w:ascii="Times New Roman" w:hAnsi="Times New Roman"/>
          <w:color w:val="000000"/>
          <w:sz w:val="28"/>
          <w:szCs w:val="28"/>
        </w:rPr>
      </w:pPr>
      <w:r w:rsidRPr="000D7AEC">
        <w:rPr>
          <w:rFonts w:ascii="Times New Roman" w:hAnsi="Times New Roman"/>
          <w:b/>
          <w:color w:val="000000"/>
          <w:sz w:val="28"/>
          <w:szCs w:val="28"/>
        </w:rPr>
        <w:t>Be a good communicator</w:t>
      </w:r>
      <w:r w:rsidRPr="000D7AEC">
        <w:rPr>
          <w:rFonts w:ascii="Times New Roman" w:hAnsi="Times New Roman"/>
          <w:color w:val="000000"/>
          <w:sz w:val="28"/>
          <w:szCs w:val="28"/>
        </w:rPr>
        <w:t>. Talk to your Metrobus operator or Station Manager about your needs. They have been trained to help you make your trip easier.</w:t>
      </w:r>
    </w:p>
    <w:p w14:paraId="4BE3BD21" w14:textId="77777777" w:rsidR="00F05128" w:rsidRPr="000D7AEC" w:rsidRDefault="00F05128" w:rsidP="00F05128">
      <w:pPr>
        <w:pStyle w:val="ListParagraph"/>
        <w:autoSpaceDE w:val="0"/>
        <w:autoSpaceDN w:val="0"/>
        <w:adjustRightInd w:val="0"/>
        <w:spacing w:after="0" w:line="240" w:lineRule="auto"/>
        <w:ind w:left="450"/>
        <w:rPr>
          <w:rFonts w:ascii="Times New Roman" w:hAnsi="Times New Roman"/>
          <w:color w:val="000000"/>
          <w:sz w:val="16"/>
          <w:szCs w:val="16"/>
        </w:rPr>
      </w:pPr>
    </w:p>
    <w:p w14:paraId="7ADB8B57" w14:textId="77777777" w:rsidR="00F05128" w:rsidRPr="000D7AEC" w:rsidRDefault="00A84324" w:rsidP="00A84324">
      <w:pPr>
        <w:pStyle w:val="ListParagraph"/>
        <w:numPr>
          <w:ilvl w:val="0"/>
          <w:numId w:val="9"/>
        </w:numPr>
        <w:autoSpaceDE w:val="0"/>
        <w:autoSpaceDN w:val="0"/>
        <w:adjustRightInd w:val="0"/>
        <w:spacing w:after="0" w:line="240" w:lineRule="auto"/>
        <w:rPr>
          <w:rFonts w:ascii="Times New Roman" w:hAnsi="Times New Roman"/>
          <w:color w:val="000000"/>
          <w:sz w:val="28"/>
          <w:szCs w:val="28"/>
        </w:rPr>
      </w:pPr>
      <w:r w:rsidRPr="000D7AEC">
        <w:rPr>
          <w:rFonts w:ascii="Times New Roman" w:hAnsi="Times New Roman"/>
          <w:b/>
          <w:color w:val="000000"/>
          <w:sz w:val="28"/>
          <w:szCs w:val="28"/>
        </w:rPr>
        <w:t>Be prepared</w:t>
      </w:r>
      <w:r w:rsidRPr="000D7AEC">
        <w:rPr>
          <w:rFonts w:ascii="Times New Roman" w:hAnsi="Times New Roman"/>
          <w:color w:val="000000"/>
          <w:sz w:val="28"/>
          <w:szCs w:val="28"/>
        </w:rPr>
        <w:t>. Research your trip in</w:t>
      </w:r>
      <w:r w:rsidR="00F05128" w:rsidRPr="000D7AEC">
        <w:rPr>
          <w:rFonts w:ascii="Times New Roman" w:hAnsi="Times New Roman"/>
          <w:color w:val="000000"/>
          <w:sz w:val="28"/>
          <w:szCs w:val="28"/>
        </w:rPr>
        <w:t xml:space="preserve"> </w:t>
      </w:r>
      <w:r w:rsidRPr="000D7AEC">
        <w:rPr>
          <w:rFonts w:ascii="Times New Roman" w:hAnsi="Times New Roman"/>
          <w:color w:val="000000"/>
          <w:sz w:val="28"/>
          <w:szCs w:val="28"/>
        </w:rPr>
        <w:t>advance. Know your routes, stops, and</w:t>
      </w:r>
      <w:r w:rsidR="00F05128" w:rsidRPr="000D7AEC">
        <w:rPr>
          <w:rFonts w:ascii="Times New Roman" w:hAnsi="Times New Roman"/>
          <w:color w:val="000000"/>
          <w:sz w:val="28"/>
          <w:szCs w:val="28"/>
        </w:rPr>
        <w:t xml:space="preserve"> </w:t>
      </w:r>
      <w:r w:rsidRPr="000D7AEC">
        <w:rPr>
          <w:rFonts w:ascii="Times New Roman" w:hAnsi="Times New Roman"/>
          <w:color w:val="000000"/>
          <w:sz w:val="28"/>
          <w:szCs w:val="28"/>
        </w:rPr>
        <w:t>transfers. Know the name of the stop</w:t>
      </w:r>
      <w:r w:rsidR="00F05128" w:rsidRPr="000D7AEC">
        <w:rPr>
          <w:rFonts w:ascii="Times New Roman" w:hAnsi="Times New Roman"/>
          <w:color w:val="000000"/>
          <w:sz w:val="28"/>
          <w:szCs w:val="28"/>
        </w:rPr>
        <w:t xml:space="preserve"> </w:t>
      </w:r>
      <w:r w:rsidRPr="000D7AEC">
        <w:rPr>
          <w:rFonts w:ascii="Times New Roman" w:hAnsi="Times New Roman"/>
          <w:color w:val="000000"/>
          <w:sz w:val="28"/>
          <w:szCs w:val="28"/>
        </w:rPr>
        <w:t>where you are going, the name of the</w:t>
      </w:r>
      <w:r w:rsidR="00F05128" w:rsidRPr="000D7AEC">
        <w:rPr>
          <w:rFonts w:ascii="Times New Roman" w:hAnsi="Times New Roman"/>
          <w:color w:val="000000"/>
          <w:sz w:val="28"/>
          <w:szCs w:val="28"/>
        </w:rPr>
        <w:t xml:space="preserve"> </w:t>
      </w:r>
      <w:r w:rsidRPr="000D7AEC">
        <w:rPr>
          <w:rFonts w:ascii="Times New Roman" w:hAnsi="Times New Roman"/>
          <w:color w:val="000000"/>
          <w:sz w:val="28"/>
          <w:szCs w:val="28"/>
        </w:rPr>
        <w:t>stop before yours, and the name of the</w:t>
      </w:r>
      <w:r w:rsidR="00F05128" w:rsidRPr="000D7AEC">
        <w:rPr>
          <w:rFonts w:ascii="Times New Roman" w:hAnsi="Times New Roman"/>
          <w:color w:val="000000"/>
          <w:sz w:val="28"/>
          <w:szCs w:val="28"/>
        </w:rPr>
        <w:t xml:space="preserve"> </w:t>
      </w:r>
      <w:r w:rsidRPr="000D7AEC">
        <w:rPr>
          <w:rFonts w:ascii="Times New Roman" w:hAnsi="Times New Roman"/>
          <w:color w:val="000000"/>
          <w:sz w:val="28"/>
          <w:szCs w:val="28"/>
        </w:rPr>
        <w:t>stop after yours.</w:t>
      </w:r>
    </w:p>
    <w:p w14:paraId="537D83C9" w14:textId="77777777" w:rsidR="00F05128" w:rsidRPr="000D7AEC" w:rsidRDefault="00F05128" w:rsidP="00F05128">
      <w:pPr>
        <w:pStyle w:val="ListParagraph"/>
        <w:rPr>
          <w:rFonts w:ascii="Times New Roman" w:hAnsi="Times New Roman"/>
          <w:color w:val="000000"/>
          <w:sz w:val="16"/>
          <w:szCs w:val="16"/>
        </w:rPr>
      </w:pPr>
    </w:p>
    <w:p w14:paraId="1135A78A" w14:textId="77777777" w:rsidR="00F05128" w:rsidRPr="000D7AEC" w:rsidRDefault="00A84324" w:rsidP="00A84324">
      <w:pPr>
        <w:pStyle w:val="ListParagraph"/>
        <w:numPr>
          <w:ilvl w:val="0"/>
          <w:numId w:val="9"/>
        </w:numPr>
        <w:autoSpaceDE w:val="0"/>
        <w:autoSpaceDN w:val="0"/>
        <w:adjustRightInd w:val="0"/>
        <w:spacing w:after="0" w:line="240" w:lineRule="auto"/>
        <w:rPr>
          <w:rFonts w:ascii="Times New Roman" w:hAnsi="Times New Roman"/>
          <w:color w:val="000000"/>
          <w:sz w:val="28"/>
          <w:szCs w:val="28"/>
        </w:rPr>
      </w:pPr>
      <w:r w:rsidRPr="000D7AEC">
        <w:rPr>
          <w:rFonts w:ascii="Times New Roman" w:hAnsi="Times New Roman"/>
          <w:b/>
          <w:color w:val="000000"/>
          <w:sz w:val="28"/>
          <w:szCs w:val="28"/>
        </w:rPr>
        <w:t>Take a</w:t>
      </w:r>
      <w:r w:rsidR="00F05128" w:rsidRPr="000D7AEC">
        <w:rPr>
          <w:rFonts w:ascii="Times New Roman" w:hAnsi="Times New Roman"/>
          <w:b/>
          <w:color w:val="000000"/>
          <w:sz w:val="28"/>
          <w:szCs w:val="28"/>
        </w:rPr>
        <w:t xml:space="preserve"> practice ride</w:t>
      </w:r>
      <w:r w:rsidR="00F05128" w:rsidRPr="000D7AEC">
        <w:rPr>
          <w:rFonts w:ascii="Times New Roman" w:hAnsi="Times New Roman"/>
          <w:color w:val="000000"/>
          <w:sz w:val="28"/>
          <w:szCs w:val="28"/>
        </w:rPr>
        <w:t xml:space="preserve"> and make your fi</w:t>
      </w:r>
      <w:r w:rsidRPr="000D7AEC">
        <w:rPr>
          <w:rFonts w:ascii="Times New Roman" w:hAnsi="Times New Roman"/>
          <w:color w:val="000000"/>
          <w:sz w:val="28"/>
          <w:szCs w:val="28"/>
        </w:rPr>
        <w:t>rst</w:t>
      </w:r>
      <w:r w:rsidR="00F05128" w:rsidRPr="000D7AEC">
        <w:rPr>
          <w:rFonts w:ascii="Times New Roman" w:hAnsi="Times New Roman"/>
          <w:color w:val="000000"/>
          <w:sz w:val="28"/>
          <w:szCs w:val="28"/>
        </w:rPr>
        <w:t xml:space="preserve"> </w:t>
      </w:r>
      <w:r w:rsidRPr="000D7AEC">
        <w:rPr>
          <w:rFonts w:ascii="Times New Roman" w:hAnsi="Times New Roman"/>
          <w:color w:val="000000"/>
          <w:sz w:val="28"/>
          <w:szCs w:val="28"/>
        </w:rPr>
        <w:t>trip when you are not pressed for time.</w:t>
      </w:r>
    </w:p>
    <w:p w14:paraId="526913BA" w14:textId="77777777" w:rsidR="00F05128" w:rsidRPr="000D7AEC" w:rsidRDefault="00F05128" w:rsidP="00F05128">
      <w:pPr>
        <w:pStyle w:val="ListParagraph"/>
        <w:rPr>
          <w:rFonts w:ascii="Times New Roman" w:hAnsi="Times New Roman"/>
          <w:color w:val="000000"/>
          <w:sz w:val="16"/>
          <w:szCs w:val="16"/>
        </w:rPr>
      </w:pPr>
    </w:p>
    <w:p w14:paraId="2426A20F" w14:textId="77777777" w:rsidR="00F05128" w:rsidRPr="000D7AEC" w:rsidRDefault="00A84324" w:rsidP="00A84324">
      <w:pPr>
        <w:pStyle w:val="ListParagraph"/>
        <w:numPr>
          <w:ilvl w:val="0"/>
          <w:numId w:val="9"/>
        </w:numPr>
        <w:autoSpaceDE w:val="0"/>
        <w:autoSpaceDN w:val="0"/>
        <w:adjustRightInd w:val="0"/>
        <w:spacing w:after="0" w:line="240" w:lineRule="auto"/>
        <w:rPr>
          <w:rFonts w:ascii="Times New Roman" w:hAnsi="Times New Roman"/>
          <w:color w:val="000000"/>
          <w:sz w:val="28"/>
          <w:szCs w:val="28"/>
        </w:rPr>
      </w:pPr>
      <w:r w:rsidRPr="000D7AEC">
        <w:rPr>
          <w:rFonts w:ascii="Times New Roman" w:hAnsi="Times New Roman"/>
          <w:b/>
          <w:color w:val="000000"/>
          <w:sz w:val="28"/>
          <w:szCs w:val="28"/>
        </w:rPr>
        <w:t>Tell the Metrobus operator</w:t>
      </w:r>
      <w:r w:rsidRPr="000D7AEC">
        <w:rPr>
          <w:rFonts w:ascii="Times New Roman" w:hAnsi="Times New Roman"/>
          <w:color w:val="000000"/>
          <w:sz w:val="28"/>
          <w:szCs w:val="28"/>
        </w:rPr>
        <w:t xml:space="preserve"> if you would like to use the </w:t>
      </w:r>
      <w:r w:rsidRPr="000D7AEC">
        <w:rPr>
          <w:rFonts w:ascii="Times New Roman" w:hAnsi="Times New Roman"/>
          <w:b/>
          <w:color w:val="000000"/>
          <w:sz w:val="28"/>
          <w:szCs w:val="28"/>
        </w:rPr>
        <w:t>lift</w:t>
      </w:r>
      <w:r w:rsidR="00F05128" w:rsidRPr="000D7AEC">
        <w:rPr>
          <w:rFonts w:ascii="Times New Roman" w:hAnsi="Times New Roman"/>
          <w:b/>
          <w:color w:val="000000"/>
          <w:sz w:val="28"/>
          <w:szCs w:val="28"/>
        </w:rPr>
        <w:t xml:space="preserve"> </w:t>
      </w:r>
      <w:r w:rsidRPr="000D7AEC">
        <w:rPr>
          <w:rFonts w:ascii="Times New Roman" w:hAnsi="Times New Roman"/>
          <w:b/>
          <w:color w:val="000000"/>
          <w:sz w:val="28"/>
          <w:szCs w:val="28"/>
        </w:rPr>
        <w:t>or ramp</w:t>
      </w:r>
      <w:r w:rsidRPr="000D7AEC">
        <w:rPr>
          <w:rFonts w:ascii="Times New Roman" w:hAnsi="Times New Roman"/>
          <w:color w:val="000000"/>
          <w:sz w:val="28"/>
          <w:szCs w:val="28"/>
        </w:rPr>
        <w:t>, or if you need a seat in the</w:t>
      </w:r>
      <w:r w:rsidR="00F05128" w:rsidRPr="000D7AEC">
        <w:rPr>
          <w:rFonts w:ascii="Times New Roman" w:hAnsi="Times New Roman"/>
          <w:color w:val="000000"/>
          <w:sz w:val="28"/>
          <w:szCs w:val="28"/>
        </w:rPr>
        <w:t xml:space="preserve"> </w:t>
      </w:r>
      <w:r w:rsidRPr="000D7AEC">
        <w:rPr>
          <w:rFonts w:ascii="Times New Roman" w:hAnsi="Times New Roman"/>
          <w:b/>
          <w:color w:val="000000"/>
          <w:sz w:val="28"/>
          <w:szCs w:val="28"/>
        </w:rPr>
        <w:t>priority seating</w:t>
      </w:r>
      <w:r w:rsidRPr="000D7AEC">
        <w:rPr>
          <w:rFonts w:ascii="Times New Roman" w:hAnsi="Times New Roman"/>
          <w:color w:val="000000"/>
          <w:sz w:val="28"/>
          <w:szCs w:val="28"/>
        </w:rPr>
        <w:t xml:space="preserve"> area.</w:t>
      </w:r>
    </w:p>
    <w:p w14:paraId="7923EAF8" w14:textId="77777777" w:rsidR="00F05128" w:rsidRPr="000D7AEC" w:rsidRDefault="00F05128" w:rsidP="00F05128">
      <w:pPr>
        <w:pStyle w:val="ListParagraph"/>
        <w:rPr>
          <w:rFonts w:ascii="Times New Roman" w:hAnsi="Times New Roman"/>
          <w:color w:val="000000"/>
          <w:sz w:val="16"/>
          <w:szCs w:val="16"/>
        </w:rPr>
      </w:pPr>
    </w:p>
    <w:p w14:paraId="71FA1DE8" w14:textId="77777777" w:rsidR="00F05128" w:rsidRPr="000D7AEC" w:rsidRDefault="00644363" w:rsidP="00A84324">
      <w:pPr>
        <w:pStyle w:val="ListParagraph"/>
        <w:numPr>
          <w:ilvl w:val="0"/>
          <w:numId w:val="9"/>
        </w:numPr>
        <w:autoSpaceDE w:val="0"/>
        <w:autoSpaceDN w:val="0"/>
        <w:adjustRightInd w:val="0"/>
        <w:spacing w:after="0" w:line="240" w:lineRule="auto"/>
        <w:rPr>
          <w:rFonts w:ascii="Times New Roman" w:hAnsi="Times New Roman"/>
          <w:color w:val="000000"/>
          <w:sz w:val="28"/>
          <w:szCs w:val="28"/>
        </w:rPr>
      </w:pPr>
      <w:r w:rsidRPr="000D7AEC">
        <w:rPr>
          <w:rFonts w:ascii="Times New Roman" w:hAnsi="Times New Roman"/>
          <w:color w:val="000000"/>
          <w:sz w:val="28"/>
          <w:szCs w:val="28"/>
        </w:rPr>
        <w:t>If you have diffi</w:t>
      </w:r>
      <w:r w:rsidR="00A84324" w:rsidRPr="000D7AEC">
        <w:rPr>
          <w:rFonts w:ascii="Times New Roman" w:hAnsi="Times New Roman"/>
          <w:color w:val="000000"/>
          <w:sz w:val="28"/>
          <w:szCs w:val="28"/>
        </w:rPr>
        <w:t>culty stepping up into</w:t>
      </w:r>
      <w:r w:rsidR="00F05128" w:rsidRPr="000D7AEC">
        <w:rPr>
          <w:rFonts w:ascii="Times New Roman" w:hAnsi="Times New Roman"/>
          <w:color w:val="000000"/>
          <w:sz w:val="28"/>
          <w:szCs w:val="28"/>
        </w:rPr>
        <w:t xml:space="preserve"> </w:t>
      </w:r>
      <w:r w:rsidR="00A84324" w:rsidRPr="000D7AEC">
        <w:rPr>
          <w:rFonts w:ascii="Times New Roman" w:hAnsi="Times New Roman"/>
          <w:color w:val="000000"/>
          <w:sz w:val="28"/>
          <w:szCs w:val="28"/>
        </w:rPr>
        <w:t xml:space="preserve">the bus, </w:t>
      </w:r>
      <w:r w:rsidR="00A84324" w:rsidRPr="000D7AEC">
        <w:rPr>
          <w:rFonts w:ascii="Times New Roman" w:hAnsi="Times New Roman"/>
          <w:b/>
          <w:color w:val="000000"/>
          <w:sz w:val="28"/>
          <w:szCs w:val="28"/>
        </w:rPr>
        <w:t>ask the Metrobus operator to</w:t>
      </w:r>
      <w:r w:rsidR="00F05128" w:rsidRPr="000D7AEC">
        <w:rPr>
          <w:rFonts w:ascii="Times New Roman" w:hAnsi="Times New Roman"/>
          <w:b/>
          <w:color w:val="000000"/>
          <w:sz w:val="28"/>
          <w:szCs w:val="28"/>
        </w:rPr>
        <w:t xml:space="preserve"> </w:t>
      </w:r>
      <w:r w:rsidR="00A84324" w:rsidRPr="000D7AEC">
        <w:rPr>
          <w:rFonts w:ascii="Times New Roman" w:hAnsi="Times New Roman"/>
          <w:b/>
          <w:color w:val="000000"/>
          <w:sz w:val="28"/>
          <w:szCs w:val="28"/>
        </w:rPr>
        <w:t>kneel the bus</w:t>
      </w:r>
      <w:r w:rsidR="00A84324" w:rsidRPr="000D7AEC">
        <w:rPr>
          <w:rFonts w:ascii="Times New Roman" w:hAnsi="Times New Roman"/>
          <w:color w:val="000000"/>
          <w:sz w:val="28"/>
          <w:szCs w:val="28"/>
        </w:rPr>
        <w:t xml:space="preserve"> or request the use of the</w:t>
      </w:r>
      <w:r w:rsidR="00F05128" w:rsidRPr="000D7AEC">
        <w:rPr>
          <w:rFonts w:ascii="Times New Roman" w:hAnsi="Times New Roman"/>
          <w:color w:val="000000"/>
          <w:sz w:val="28"/>
          <w:szCs w:val="28"/>
        </w:rPr>
        <w:t xml:space="preserve"> </w:t>
      </w:r>
      <w:r w:rsidR="00A84324" w:rsidRPr="000D7AEC">
        <w:rPr>
          <w:rFonts w:ascii="Times New Roman" w:hAnsi="Times New Roman"/>
          <w:color w:val="000000"/>
          <w:sz w:val="28"/>
          <w:szCs w:val="28"/>
        </w:rPr>
        <w:t>lift or ramp.</w:t>
      </w:r>
    </w:p>
    <w:p w14:paraId="235A4A30" w14:textId="77777777" w:rsidR="00F05128" w:rsidRPr="000D7AEC" w:rsidRDefault="00F05128" w:rsidP="00F05128">
      <w:pPr>
        <w:pStyle w:val="ListParagraph"/>
        <w:rPr>
          <w:rFonts w:ascii="Times New Roman" w:hAnsi="Times New Roman"/>
          <w:color w:val="000000"/>
          <w:sz w:val="16"/>
          <w:szCs w:val="16"/>
        </w:rPr>
      </w:pPr>
    </w:p>
    <w:p w14:paraId="59DCE57C" w14:textId="77777777" w:rsidR="00F05128" w:rsidRPr="000D7AEC" w:rsidRDefault="00A84324" w:rsidP="00A84324">
      <w:pPr>
        <w:pStyle w:val="ListParagraph"/>
        <w:numPr>
          <w:ilvl w:val="0"/>
          <w:numId w:val="9"/>
        </w:numPr>
        <w:autoSpaceDE w:val="0"/>
        <w:autoSpaceDN w:val="0"/>
        <w:adjustRightInd w:val="0"/>
        <w:spacing w:after="0" w:line="240" w:lineRule="auto"/>
        <w:rPr>
          <w:rFonts w:ascii="Times New Roman" w:hAnsi="Times New Roman"/>
          <w:color w:val="000000"/>
          <w:sz w:val="28"/>
          <w:szCs w:val="28"/>
        </w:rPr>
      </w:pPr>
      <w:r w:rsidRPr="000D7AEC">
        <w:rPr>
          <w:rFonts w:ascii="Times New Roman" w:hAnsi="Times New Roman"/>
          <w:color w:val="000000"/>
          <w:sz w:val="28"/>
          <w:szCs w:val="28"/>
        </w:rPr>
        <w:t xml:space="preserve">If a bus lift or ramp is </w:t>
      </w:r>
      <w:r w:rsidR="007853C7" w:rsidRPr="000D7AEC">
        <w:rPr>
          <w:rFonts w:ascii="Times New Roman" w:hAnsi="Times New Roman"/>
          <w:color w:val="000000"/>
          <w:sz w:val="28"/>
          <w:szCs w:val="28"/>
        </w:rPr>
        <w:t>out-of-order</w:t>
      </w:r>
      <w:r w:rsidR="00F05128" w:rsidRPr="000D7AEC">
        <w:rPr>
          <w:rFonts w:ascii="Times New Roman" w:hAnsi="Times New Roman"/>
          <w:color w:val="000000"/>
          <w:sz w:val="28"/>
          <w:szCs w:val="28"/>
        </w:rPr>
        <w:t xml:space="preserve"> </w:t>
      </w:r>
      <w:r w:rsidRPr="000D7AEC">
        <w:rPr>
          <w:rFonts w:ascii="Times New Roman" w:hAnsi="Times New Roman"/>
          <w:color w:val="000000"/>
          <w:sz w:val="28"/>
          <w:szCs w:val="28"/>
        </w:rPr>
        <w:t>or if the securement areas are full,</w:t>
      </w:r>
      <w:r w:rsidR="00F05128" w:rsidRPr="000D7AEC">
        <w:rPr>
          <w:rFonts w:ascii="Times New Roman" w:hAnsi="Times New Roman"/>
          <w:color w:val="000000"/>
          <w:sz w:val="28"/>
          <w:szCs w:val="28"/>
        </w:rPr>
        <w:t xml:space="preserve"> </w:t>
      </w:r>
      <w:r w:rsidRPr="000D7AEC">
        <w:rPr>
          <w:rFonts w:ascii="Times New Roman" w:hAnsi="Times New Roman"/>
          <w:color w:val="000000"/>
          <w:sz w:val="28"/>
          <w:szCs w:val="28"/>
        </w:rPr>
        <w:t>communicate your needs. If you</w:t>
      </w:r>
      <w:r w:rsidR="00F05128" w:rsidRPr="000D7AEC">
        <w:rPr>
          <w:rFonts w:ascii="Times New Roman" w:hAnsi="Times New Roman"/>
          <w:color w:val="000000"/>
          <w:sz w:val="28"/>
          <w:szCs w:val="28"/>
        </w:rPr>
        <w:t xml:space="preserve"> have diffi</w:t>
      </w:r>
      <w:r w:rsidRPr="000D7AEC">
        <w:rPr>
          <w:rFonts w:ascii="Times New Roman" w:hAnsi="Times New Roman"/>
          <w:color w:val="000000"/>
          <w:sz w:val="28"/>
          <w:szCs w:val="28"/>
        </w:rPr>
        <w:t>culty waiting for another</w:t>
      </w:r>
      <w:r w:rsidR="00F05128" w:rsidRPr="000D7AEC">
        <w:rPr>
          <w:rFonts w:ascii="Times New Roman" w:hAnsi="Times New Roman"/>
          <w:color w:val="000000"/>
          <w:sz w:val="28"/>
          <w:szCs w:val="28"/>
        </w:rPr>
        <w:t xml:space="preserve"> </w:t>
      </w:r>
      <w:r w:rsidRPr="000D7AEC">
        <w:rPr>
          <w:rFonts w:ascii="Times New Roman" w:hAnsi="Times New Roman"/>
          <w:color w:val="000000"/>
          <w:sz w:val="28"/>
          <w:szCs w:val="28"/>
        </w:rPr>
        <w:t>bus due to the weather conditions</w:t>
      </w:r>
      <w:r w:rsidR="00F05128" w:rsidRPr="000D7AEC">
        <w:rPr>
          <w:rFonts w:ascii="Times New Roman" w:hAnsi="Times New Roman"/>
          <w:color w:val="000000"/>
          <w:sz w:val="28"/>
          <w:szCs w:val="28"/>
        </w:rPr>
        <w:t xml:space="preserve"> </w:t>
      </w:r>
      <w:r w:rsidRPr="000D7AEC">
        <w:rPr>
          <w:rFonts w:ascii="Times New Roman" w:hAnsi="Times New Roman"/>
          <w:color w:val="000000"/>
          <w:sz w:val="28"/>
          <w:szCs w:val="28"/>
        </w:rPr>
        <w:t>or another reason because of your</w:t>
      </w:r>
      <w:r w:rsidR="00F05128" w:rsidRPr="000D7AEC">
        <w:rPr>
          <w:rFonts w:ascii="Times New Roman" w:hAnsi="Times New Roman"/>
          <w:color w:val="000000"/>
          <w:sz w:val="28"/>
          <w:szCs w:val="28"/>
        </w:rPr>
        <w:t xml:space="preserve"> </w:t>
      </w:r>
      <w:r w:rsidRPr="000D7AEC">
        <w:rPr>
          <w:rFonts w:ascii="Times New Roman" w:hAnsi="Times New Roman"/>
          <w:color w:val="000000"/>
          <w:sz w:val="28"/>
          <w:szCs w:val="28"/>
        </w:rPr>
        <w:t>disability, tell the Metrobus operator.</w:t>
      </w:r>
    </w:p>
    <w:p w14:paraId="0A5C9BEB" w14:textId="77777777" w:rsidR="00F05128" w:rsidRPr="000D7AEC" w:rsidRDefault="00F05128" w:rsidP="00F05128">
      <w:pPr>
        <w:pStyle w:val="ListParagraph"/>
        <w:rPr>
          <w:rFonts w:ascii="Times New Roman" w:hAnsi="Times New Roman"/>
          <w:color w:val="000000"/>
          <w:sz w:val="28"/>
          <w:szCs w:val="28"/>
        </w:rPr>
      </w:pPr>
    </w:p>
    <w:p w14:paraId="1DD63FFE" w14:textId="77777777" w:rsidR="00F05128" w:rsidRPr="000D7AEC" w:rsidRDefault="00A84324" w:rsidP="00A84324">
      <w:pPr>
        <w:pStyle w:val="ListParagraph"/>
        <w:numPr>
          <w:ilvl w:val="0"/>
          <w:numId w:val="9"/>
        </w:numPr>
        <w:autoSpaceDE w:val="0"/>
        <w:autoSpaceDN w:val="0"/>
        <w:adjustRightInd w:val="0"/>
        <w:spacing w:after="0" w:line="240" w:lineRule="auto"/>
        <w:rPr>
          <w:rFonts w:ascii="Times New Roman" w:hAnsi="Times New Roman"/>
          <w:color w:val="000000"/>
          <w:sz w:val="28"/>
          <w:szCs w:val="28"/>
        </w:rPr>
      </w:pPr>
      <w:r w:rsidRPr="000D7AEC">
        <w:rPr>
          <w:rFonts w:ascii="Times New Roman" w:hAnsi="Times New Roman"/>
          <w:b/>
          <w:color w:val="000000"/>
          <w:sz w:val="28"/>
          <w:szCs w:val="28"/>
        </w:rPr>
        <w:t>Tell the Metrobus operator as you are</w:t>
      </w:r>
      <w:r w:rsidR="00F05128" w:rsidRPr="000D7AEC">
        <w:rPr>
          <w:rFonts w:ascii="Times New Roman" w:hAnsi="Times New Roman"/>
          <w:b/>
          <w:color w:val="000000"/>
          <w:sz w:val="28"/>
          <w:szCs w:val="28"/>
        </w:rPr>
        <w:t xml:space="preserve"> </w:t>
      </w:r>
      <w:r w:rsidRPr="000D7AEC">
        <w:rPr>
          <w:rFonts w:ascii="Times New Roman" w:hAnsi="Times New Roman"/>
          <w:b/>
          <w:color w:val="000000"/>
          <w:sz w:val="28"/>
          <w:szCs w:val="28"/>
        </w:rPr>
        <w:t>boarding if you would like</w:t>
      </w:r>
      <w:r w:rsidR="001A69AF" w:rsidRPr="000D7AEC">
        <w:rPr>
          <w:rFonts w:ascii="Times New Roman" w:hAnsi="Times New Roman"/>
          <w:b/>
          <w:color w:val="000000"/>
          <w:sz w:val="28"/>
          <w:szCs w:val="28"/>
        </w:rPr>
        <w:t xml:space="preserve"> </w:t>
      </w:r>
      <w:r w:rsidRPr="000D7AEC">
        <w:rPr>
          <w:rFonts w:ascii="Times New Roman" w:hAnsi="Times New Roman"/>
          <w:b/>
          <w:color w:val="000000"/>
          <w:sz w:val="28"/>
          <w:szCs w:val="28"/>
        </w:rPr>
        <w:t>assistance</w:t>
      </w:r>
      <w:r w:rsidR="00F05128" w:rsidRPr="000D7AEC">
        <w:rPr>
          <w:rFonts w:ascii="Times New Roman" w:hAnsi="Times New Roman"/>
          <w:b/>
          <w:color w:val="000000"/>
          <w:sz w:val="28"/>
          <w:szCs w:val="28"/>
        </w:rPr>
        <w:t xml:space="preserve"> </w:t>
      </w:r>
      <w:r w:rsidRPr="000D7AEC">
        <w:rPr>
          <w:rFonts w:ascii="Times New Roman" w:hAnsi="Times New Roman"/>
          <w:b/>
          <w:color w:val="000000"/>
          <w:sz w:val="28"/>
          <w:szCs w:val="28"/>
        </w:rPr>
        <w:t>securing your</w:t>
      </w:r>
      <w:r w:rsidR="001A69AF" w:rsidRPr="000D7AEC">
        <w:rPr>
          <w:rFonts w:ascii="Times New Roman" w:hAnsi="Times New Roman"/>
          <w:b/>
          <w:color w:val="000000"/>
          <w:sz w:val="28"/>
          <w:szCs w:val="28"/>
        </w:rPr>
        <w:t xml:space="preserve"> </w:t>
      </w:r>
      <w:r w:rsidRPr="000D7AEC">
        <w:rPr>
          <w:rFonts w:ascii="Times New Roman" w:hAnsi="Times New Roman"/>
          <w:b/>
          <w:color w:val="000000"/>
          <w:sz w:val="28"/>
          <w:szCs w:val="28"/>
        </w:rPr>
        <w:t>wheelchair</w:t>
      </w:r>
      <w:r w:rsidRPr="000D7AEC">
        <w:rPr>
          <w:rFonts w:ascii="Times New Roman" w:hAnsi="Times New Roman"/>
          <w:color w:val="000000"/>
          <w:sz w:val="28"/>
          <w:szCs w:val="28"/>
        </w:rPr>
        <w:t>. Know the</w:t>
      </w:r>
      <w:r w:rsidR="00F05128" w:rsidRPr="000D7AEC">
        <w:rPr>
          <w:rFonts w:ascii="Times New Roman" w:hAnsi="Times New Roman"/>
          <w:color w:val="000000"/>
          <w:sz w:val="28"/>
          <w:szCs w:val="28"/>
        </w:rPr>
        <w:t xml:space="preserve"> </w:t>
      </w:r>
      <w:r w:rsidRPr="000D7AEC">
        <w:rPr>
          <w:rFonts w:ascii="Times New Roman" w:hAnsi="Times New Roman"/>
          <w:color w:val="000000"/>
          <w:sz w:val="28"/>
          <w:szCs w:val="28"/>
        </w:rPr>
        <w:t>best places to attach securement</w:t>
      </w:r>
      <w:r w:rsidR="00F05128" w:rsidRPr="000D7AEC">
        <w:rPr>
          <w:rFonts w:ascii="Times New Roman" w:hAnsi="Times New Roman"/>
          <w:color w:val="000000"/>
          <w:sz w:val="28"/>
          <w:szCs w:val="28"/>
        </w:rPr>
        <w:t xml:space="preserve"> </w:t>
      </w:r>
      <w:r w:rsidRPr="000D7AEC">
        <w:rPr>
          <w:rFonts w:ascii="Times New Roman" w:hAnsi="Times New Roman"/>
          <w:color w:val="000000"/>
          <w:sz w:val="28"/>
          <w:szCs w:val="28"/>
        </w:rPr>
        <w:t>straps on your wheelchair and let the</w:t>
      </w:r>
      <w:r w:rsidR="00F05128" w:rsidRPr="000D7AEC">
        <w:rPr>
          <w:rFonts w:ascii="Times New Roman" w:hAnsi="Times New Roman"/>
          <w:color w:val="000000"/>
          <w:sz w:val="28"/>
          <w:szCs w:val="28"/>
        </w:rPr>
        <w:t xml:space="preserve"> </w:t>
      </w:r>
      <w:r w:rsidR="00644363" w:rsidRPr="000D7AEC">
        <w:rPr>
          <w:rFonts w:ascii="Times New Roman" w:hAnsi="Times New Roman"/>
          <w:color w:val="000000"/>
          <w:sz w:val="28"/>
          <w:szCs w:val="28"/>
        </w:rPr>
        <w:t xml:space="preserve">Metrobus operator know. </w:t>
      </w:r>
      <w:r w:rsidRPr="000D7AEC">
        <w:rPr>
          <w:rFonts w:ascii="Times New Roman" w:hAnsi="Times New Roman"/>
          <w:color w:val="000000"/>
          <w:sz w:val="28"/>
          <w:szCs w:val="28"/>
        </w:rPr>
        <w:t>Wheelchairs</w:t>
      </w:r>
      <w:r w:rsidR="00F05128" w:rsidRPr="000D7AEC">
        <w:rPr>
          <w:rFonts w:ascii="Times New Roman" w:hAnsi="Times New Roman"/>
          <w:color w:val="000000"/>
          <w:sz w:val="28"/>
          <w:szCs w:val="28"/>
        </w:rPr>
        <w:t xml:space="preserve"> </w:t>
      </w:r>
      <w:r w:rsidRPr="000D7AEC">
        <w:rPr>
          <w:rFonts w:ascii="Times New Roman" w:hAnsi="Times New Roman"/>
          <w:color w:val="000000"/>
          <w:sz w:val="28"/>
          <w:szCs w:val="28"/>
        </w:rPr>
        <w:t>are all very different.</w:t>
      </w:r>
    </w:p>
    <w:p w14:paraId="3F61C0E6" w14:textId="77777777" w:rsidR="00F05128" w:rsidRPr="000D7AEC" w:rsidRDefault="00F05128" w:rsidP="00F05128">
      <w:pPr>
        <w:pStyle w:val="ListParagraph"/>
        <w:rPr>
          <w:rFonts w:ascii="Times New Roman" w:hAnsi="Times New Roman"/>
          <w:color w:val="000000"/>
          <w:sz w:val="16"/>
          <w:szCs w:val="16"/>
        </w:rPr>
      </w:pPr>
    </w:p>
    <w:p w14:paraId="2432184A" w14:textId="77777777" w:rsidR="00F05128" w:rsidRPr="000D7AEC" w:rsidRDefault="00A84324" w:rsidP="00A84324">
      <w:pPr>
        <w:pStyle w:val="ListParagraph"/>
        <w:numPr>
          <w:ilvl w:val="0"/>
          <w:numId w:val="9"/>
        </w:numPr>
        <w:autoSpaceDE w:val="0"/>
        <w:autoSpaceDN w:val="0"/>
        <w:adjustRightInd w:val="0"/>
        <w:spacing w:after="0" w:line="240" w:lineRule="auto"/>
        <w:rPr>
          <w:rFonts w:ascii="Times New Roman" w:hAnsi="Times New Roman"/>
          <w:color w:val="000000"/>
          <w:sz w:val="28"/>
          <w:szCs w:val="28"/>
        </w:rPr>
      </w:pPr>
      <w:r w:rsidRPr="000D7AEC">
        <w:rPr>
          <w:rFonts w:ascii="Times New Roman" w:hAnsi="Times New Roman"/>
          <w:color w:val="000000"/>
          <w:sz w:val="28"/>
          <w:szCs w:val="28"/>
        </w:rPr>
        <w:t>If you have a visual or intellectual</w:t>
      </w:r>
      <w:r w:rsidR="00F05128" w:rsidRPr="000D7AEC">
        <w:rPr>
          <w:rFonts w:ascii="Times New Roman" w:hAnsi="Times New Roman"/>
          <w:color w:val="000000"/>
          <w:sz w:val="28"/>
          <w:szCs w:val="28"/>
        </w:rPr>
        <w:t xml:space="preserve"> </w:t>
      </w:r>
      <w:r w:rsidRPr="000D7AEC">
        <w:rPr>
          <w:rFonts w:ascii="Times New Roman" w:hAnsi="Times New Roman"/>
          <w:color w:val="000000"/>
          <w:sz w:val="28"/>
          <w:szCs w:val="28"/>
        </w:rPr>
        <w:t>disability, the Metrobus operator can</w:t>
      </w:r>
      <w:r w:rsidR="00F05128" w:rsidRPr="000D7AEC">
        <w:rPr>
          <w:rFonts w:ascii="Times New Roman" w:hAnsi="Times New Roman"/>
          <w:color w:val="000000"/>
          <w:sz w:val="28"/>
          <w:szCs w:val="28"/>
        </w:rPr>
        <w:t xml:space="preserve"> </w:t>
      </w:r>
      <w:r w:rsidRPr="000D7AEC">
        <w:rPr>
          <w:rFonts w:ascii="Times New Roman" w:hAnsi="Times New Roman"/>
          <w:color w:val="000000"/>
          <w:sz w:val="28"/>
          <w:szCs w:val="28"/>
        </w:rPr>
        <w:t>help you get off at the correct stop.</w:t>
      </w:r>
      <w:r w:rsidR="00F05128" w:rsidRPr="000D7AEC">
        <w:rPr>
          <w:rFonts w:ascii="Times New Roman" w:hAnsi="Times New Roman"/>
          <w:color w:val="000000"/>
          <w:sz w:val="28"/>
          <w:szCs w:val="28"/>
        </w:rPr>
        <w:t xml:space="preserve"> </w:t>
      </w:r>
      <w:r w:rsidRPr="000D7AEC">
        <w:rPr>
          <w:rFonts w:ascii="Times New Roman" w:hAnsi="Times New Roman"/>
          <w:color w:val="000000"/>
          <w:sz w:val="28"/>
          <w:szCs w:val="28"/>
        </w:rPr>
        <w:t xml:space="preserve">Please tell </w:t>
      </w:r>
      <w:r w:rsidR="001A69AF" w:rsidRPr="000D7AEC">
        <w:rPr>
          <w:rFonts w:ascii="Times New Roman" w:hAnsi="Times New Roman"/>
          <w:color w:val="000000"/>
          <w:sz w:val="28"/>
          <w:szCs w:val="28"/>
        </w:rPr>
        <w:t xml:space="preserve">the operator </w:t>
      </w:r>
      <w:r w:rsidRPr="000D7AEC">
        <w:rPr>
          <w:rFonts w:ascii="Times New Roman" w:hAnsi="Times New Roman"/>
          <w:color w:val="000000"/>
          <w:sz w:val="28"/>
          <w:szCs w:val="28"/>
        </w:rPr>
        <w:t>you will need that</w:t>
      </w:r>
      <w:r w:rsidR="00F05128" w:rsidRPr="000D7AEC">
        <w:rPr>
          <w:rFonts w:ascii="Times New Roman" w:hAnsi="Times New Roman"/>
          <w:color w:val="000000"/>
          <w:sz w:val="28"/>
          <w:szCs w:val="28"/>
        </w:rPr>
        <w:t xml:space="preserve"> </w:t>
      </w:r>
      <w:r w:rsidRPr="000D7AEC">
        <w:rPr>
          <w:rFonts w:ascii="Times New Roman" w:hAnsi="Times New Roman"/>
          <w:color w:val="000000"/>
          <w:sz w:val="28"/>
          <w:szCs w:val="28"/>
        </w:rPr>
        <w:t>information.</w:t>
      </w:r>
    </w:p>
    <w:p w14:paraId="30DA9577" w14:textId="77777777" w:rsidR="00F05128" w:rsidRPr="000D7AEC" w:rsidRDefault="00F05128" w:rsidP="00F05128">
      <w:pPr>
        <w:pStyle w:val="ListParagraph"/>
        <w:rPr>
          <w:rFonts w:ascii="Times New Roman" w:hAnsi="Times New Roman"/>
          <w:color w:val="000000"/>
          <w:sz w:val="16"/>
          <w:szCs w:val="16"/>
        </w:rPr>
      </w:pPr>
    </w:p>
    <w:p w14:paraId="4CA4D41D" w14:textId="33BABCBB" w:rsidR="00F05128" w:rsidRPr="000D7AEC" w:rsidRDefault="00A84324" w:rsidP="00A84324">
      <w:pPr>
        <w:pStyle w:val="ListParagraph"/>
        <w:numPr>
          <w:ilvl w:val="0"/>
          <w:numId w:val="9"/>
        </w:numPr>
        <w:autoSpaceDE w:val="0"/>
        <w:autoSpaceDN w:val="0"/>
        <w:adjustRightInd w:val="0"/>
        <w:spacing w:after="0" w:line="240" w:lineRule="auto"/>
        <w:rPr>
          <w:rFonts w:ascii="Times New Roman" w:hAnsi="Times New Roman"/>
          <w:color w:val="000000"/>
          <w:sz w:val="28"/>
          <w:szCs w:val="28"/>
        </w:rPr>
      </w:pPr>
      <w:r w:rsidRPr="000D7AEC">
        <w:rPr>
          <w:rFonts w:ascii="Times New Roman" w:hAnsi="Times New Roman"/>
          <w:b/>
          <w:color w:val="000000"/>
          <w:sz w:val="28"/>
          <w:szCs w:val="28"/>
        </w:rPr>
        <w:t>Program your cell phone with the Metro</w:t>
      </w:r>
      <w:r w:rsidR="00F05128" w:rsidRPr="000D7AEC">
        <w:rPr>
          <w:rFonts w:ascii="Times New Roman" w:hAnsi="Times New Roman"/>
          <w:b/>
          <w:color w:val="000000"/>
          <w:sz w:val="28"/>
          <w:szCs w:val="28"/>
        </w:rPr>
        <w:t xml:space="preserve"> </w:t>
      </w:r>
      <w:r w:rsidRPr="000D7AEC">
        <w:rPr>
          <w:rFonts w:ascii="Times New Roman" w:hAnsi="Times New Roman"/>
          <w:b/>
          <w:color w:val="000000"/>
          <w:sz w:val="28"/>
          <w:szCs w:val="28"/>
        </w:rPr>
        <w:t>Customer</w:t>
      </w:r>
      <w:r w:rsidR="001A69AF" w:rsidRPr="000D7AEC">
        <w:rPr>
          <w:rFonts w:ascii="Times New Roman" w:hAnsi="Times New Roman"/>
          <w:b/>
          <w:color w:val="000000"/>
          <w:sz w:val="28"/>
          <w:szCs w:val="28"/>
        </w:rPr>
        <w:t xml:space="preserve"> </w:t>
      </w:r>
      <w:r w:rsidRPr="000D7AEC">
        <w:rPr>
          <w:rFonts w:ascii="Times New Roman" w:hAnsi="Times New Roman"/>
          <w:b/>
          <w:color w:val="000000"/>
          <w:sz w:val="28"/>
          <w:szCs w:val="28"/>
        </w:rPr>
        <w:t>Information</w:t>
      </w:r>
      <w:r w:rsidR="00F53148" w:rsidRPr="000D7AEC">
        <w:rPr>
          <w:rFonts w:ascii="Times New Roman" w:hAnsi="Times New Roman"/>
          <w:b/>
          <w:color w:val="000000"/>
          <w:sz w:val="28"/>
          <w:szCs w:val="28"/>
        </w:rPr>
        <w:t xml:space="preserve"> </w:t>
      </w:r>
      <w:r w:rsidRPr="000D7AEC">
        <w:rPr>
          <w:rFonts w:ascii="Times New Roman" w:hAnsi="Times New Roman"/>
          <w:b/>
          <w:color w:val="000000"/>
          <w:sz w:val="28"/>
          <w:szCs w:val="28"/>
        </w:rPr>
        <w:t>Service number</w:t>
      </w:r>
      <w:r w:rsidRPr="000D7AEC">
        <w:rPr>
          <w:rFonts w:ascii="Times New Roman" w:hAnsi="Times New Roman"/>
          <w:color w:val="000000"/>
          <w:sz w:val="28"/>
          <w:szCs w:val="28"/>
        </w:rPr>
        <w:t>,</w:t>
      </w:r>
      <w:r w:rsidR="00F05128" w:rsidRPr="000D7AEC">
        <w:rPr>
          <w:rFonts w:ascii="Times New Roman" w:hAnsi="Times New Roman"/>
          <w:color w:val="000000"/>
          <w:sz w:val="28"/>
          <w:szCs w:val="28"/>
        </w:rPr>
        <w:t xml:space="preserve"> </w:t>
      </w:r>
      <w:r w:rsidRPr="000D7AEC">
        <w:rPr>
          <w:rFonts w:ascii="Times New Roman" w:hAnsi="Times New Roman"/>
          <w:color w:val="000000"/>
          <w:sz w:val="28"/>
          <w:szCs w:val="28"/>
        </w:rPr>
        <w:t>which is 202-637-7000 (TTY: 202-</w:t>
      </w:r>
      <w:r w:rsidR="00B67856">
        <w:rPr>
          <w:rFonts w:ascii="Times New Roman" w:hAnsi="Times New Roman"/>
          <w:color w:val="000000"/>
          <w:sz w:val="28"/>
          <w:szCs w:val="28"/>
        </w:rPr>
        <w:t>962-2033</w:t>
      </w:r>
      <w:r w:rsidRPr="000D7AEC">
        <w:rPr>
          <w:rFonts w:ascii="Times New Roman" w:hAnsi="Times New Roman"/>
          <w:color w:val="000000"/>
          <w:sz w:val="28"/>
          <w:szCs w:val="28"/>
        </w:rPr>
        <w:t>).</w:t>
      </w:r>
    </w:p>
    <w:p w14:paraId="6A6A4D3A" w14:textId="77777777" w:rsidR="00F05128" w:rsidRPr="000D7AEC" w:rsidRDefault="00F05128" w:rsidP="00F05128">
      <w:pPr>
        <w:pStyle w:val="ListParagraph"/>
        <w:rPr>
          <w:rFonts w:ascii="Times New Roman" w:hAnsi="Times New Roman"/>
          <w:color w:val="000000"/>
          <w:sz w:val="16"/>
          <w:szCs w:val="16"/>
        </w:rPr>
      </w:pPr>
    </w:p>
    <w:p w14:paraId="0B218B1B" w14:textId="77777777" w:rsidR="00A84324" w:rsidRPr="000D7AEC" w:rsidRDefault="00A84324" w:rsidP="00A84324">
      <w:pPr>
        <w:pStyle w:val="ListParagraph"/>
        <w:numPr>
          <w:ilvl w:val="0"/>
          <w:numId w:val="9"/>
        </w:numPr>
        <w:autoSpaceDE w:val="0"/>
        <w:autoSpaceDN w:val="0"/>
        <w:adjustRightInd w:val="0"/>
        <w:spacing w:after="0" w:line="240" w:lineRule="auto"/>
        <w:rPr>
          <w:rFonts w:ascii="Times New Roman" w:hAnsi="Times New Roman"/>
          <w:color w:val="000000"/>
          <w:sz w:val="28"/>
          <w:szCs w:val="28"/>
        </w:rPr>
      </w:pPr>
      <w:r w:rsidRPr="000D7AEC">
        <w:rPr>
          <w:rFonts w:ascii="Times New Roman" w:hAnsi="Times New Roman"/>
          <w:color w:val="000000"/>
          <w:sz w:val="28"/>
          <w:szCs w:val="28"/>
        </w:rPr>
        <w:t>Ask a Metro employee if you need help.</w:t>
      </w:r>
      <w:r w:rsidR="00F05128" w:rsidRPr="000D7AEC">
        <w:rPr>
          <w:rFonts w:ascii="Times New Roman" w:hAnsi="Times New Roman"/>
          <w:color w:val="000000"/>
          <w:sz w:val="28"/>
          <w:szCs w:val="28"/>
        </w:rPr>
        <w:t xml:space="preserve"> </w:t>
      </w:r>
      <w:r w:rsidRPr="000D7AEC">
        <w:rPr>
          <w:rFonts w:ascii="Times New Roman" w:hAnsi="Times New Roman"/>
          <w:color w:val="000000"/>
          <w:sz w:val="28"/>
          <w:szCs w:val="28"/>
        </w:rPr>
        <w:t>It’s our job to help you make your trip</w:t>
      </w:r>
      <w:r w:rsidR="00F05128" w:rsidRPr="000D7AEC">
        <w:rPr>
          <w:rFonts w:ascii="Times New Roman" w:hAnsi="Times New Roman"/>
          <w:color w:val="000000"/>
          <w:sz w:val="28"/>
          <w:szCs w:val="28"/>
        </w:rPr>
        <w:t xml:space="preserve"> </w:t>
      </w:r>
      <w:r w:rsidRPr="000D7AEC">
        <w:rPr>
          <w:rFonts w:ascii="Times New Roman" w:hAnsi="Times New Roman"/>
          <w:color w:val="000000"/>
          <w:sz w:val="28"/>
          <w:szCs w:val="28"/>
        </w:rPr>
        <w:t>easier.</w:t>
      </w:r>
    </w:p>
    <w:p w14:paraId="20E246E7" w14:textId="77777777" w:rsidR="00F05128" w:rsidRPr="000D7AEC" w:rsidRDefault="00F05128" w:rsidP="00A84324">
      <w:pPr>
        <w:autoSpaceDE w:val="0"/>
        <w:autoSpaceDN w:val="0"/>
        <w:adjustRightInd w:val="0"/>
        <w:spacing w:after="0" w:line="240" w:lineRule="auto"/>
        <w:rPr>
          <w:rFonts w:ascii="Times New Roman" w:hAnsi="Times New Roman"/>
          <w:color w:val="000000"/>
          <w:sz w:val="28"/>
          <w:szCs w:val="28"/>
        </w:rPr>
      </w:pPr>
    </w:p>
    <w:p w14:paraId="1E8BEA9E" w14:textId="6F799A79" w:rsidR="003F3F15" w:rsidRPr="00B67856" w:rsidRDefault="00A84324" w:rsidP="00B67856">
      <w:pPr>
        <w:autoSpaceDE w:val="0"/>
        <w:autoSpaceDN w:val="0"/>
        <w:adjustRightInd w:val="0"/>
        <w:spacing w:after="0" w:line="240" w:lineRule="auto"/>
        <w:jc w:val="both"/>
        <w:rPr>
          <w:rFonts w:ascii="Times New Roman" w:hAnsi="Times New Roman"/>
          <w:color w:val="000000"/>
          <w:sz w:val="28"/>
          <w:szCs w:val="28"/>
        </w:rPr>
      </w:pPr>
      <w:r w:rsidRPr="00B67856">
        <w:rPr>
          <w:rFonts w:ascii="Times New Roman" w:hAnsi="Times New Roman"/>
          <w:color w:val="000000"/>
          <w:sz w:val="28"/>
          <w:szCs w:val="28"/>
        </w:rPr>
        <w:t>For additional information, please visit</w:t>
      </w:r>
      <w:r w:rsidR="00B67856" w:rsidRPr="00B67856">
        <w:rPr>
          <w:rFonts w:ascii="Times New Roman" w:hAnsi="Times New Roman"/>
          <w:color w:val="000000"/>
          <w:sz w:val="28"/>
          <w:szCs w:val="28"/>
        </w:rPr>
        <w:t xml:space="preserve"> the Accessibility section of </w:t>
      </w:r>
      <w:r w:rsidR="00F05128" w:rsidRPr="00B67856">
        <w:rPr>
          <w:rFonts w:ascii="Times New Roman" w:hAnsi="Times New Roman"/>
          <w:color w:val="000000"/>
          <w:sz w:val="28"/>
          <w:szCs w:val="28"/>
        </w:rPr>
        <w:t xml:space="preserve">Metro’s accessible </w:t>
      </w:r>
      <w:r w:rsidR="00B67856" w:rsidRPr="00B67856">
        <w:rPr>
          <w:rFonts w:ascii="Times New Roman" w:hAnsi="Times New Roman"/>
          <w:color w:val="000000"/>
          <w:sz w:val="28"/>
          <w:szCs w:val="28"/>
        </w:rPr>
        <w:t>w</w:t>
      </w:r>
      <w:r w:rsidR="00F05128" w:rsidRPr="00B67856">
        <w:rPr>
          <w:rFonts w:ascii="Times New Roman" w:hAnsi="Times New Roman"/>
          <w:color w:val="000000"/>
          <w:sz w:val="28"/>
          <w:szCs w:val="28"/>
        </w:rPr>
        <w:t xml:space="preserve">ebsite at </w:t>
      </w:r>
      <w:hyperlink r:id="rId20" w:history="1">
        <w:r w:rsidR="00F05128" w:rsidRPr="00B67856">
          <w:rPr>
            <w:rStyle w:val="Hyperlink"/>
            <w:rFonts w:ascii="Times New Roman" w:hAnsi="Times New Roman"/>
            <w:color w:val="auto"/>
            <w:sz w:val="28"/>
            <w:szCs w:val="28"/>
          </w:rPr>
          <w:t>www.wmata.com</w:t>
        </w:r>
      </w:hyperlink>
      <w:r w:rsidR="00F05128" w:rsidRPr="00B67856">
        <w:rPr>
          <w:rFonts w:ascii="Times New Roman" w:hAnsi="Times New Roman"/>
          <w:color w:val="000000"/>
          <w:sz w:val="28"/>
          <w:szCs w:val="28"/>
        </w:rPr>
        <w:t xml:space="preserve">, </w:t>
      </w:r>
      <w:r w:rsidR="00B67856" w:rsidRPr="00B67856">
        <w:rPr>
          <w:rFonts w:ascii="Times New Roman" w:hAnsi="Times New Roman"/>
          <w:color w:val="000000"/>
          <w:sz w:val="28"/>
          <w:szCs w:val="28"/>
        </w:rPr>
        <w:t xml:space="preserve">then click on “Service”, </w:t>
      </w:r>
      <w:r w:rsidR="00F05128" w:rsidRPr="00B67856">
        <w:rPr>
          <w:rFonts w:ascii="Times New Roman" w:hAnsi="Times New Roman"/>
          <w:color w:val="000000"/>
          <w:sz w:val="28"/>
          <w:szCs w:val="28"/>
        </w:rPr>
        <w:t>and the</w:t>
      </w:r>
      <w:r w:rsidR="00B67856" w:rsidRPr="00B67856">
        <w:rPr>
          <w:rFonts w:ascii="Times New Roman" w:hAnsi="Times New Roman"/>
          <w:color w:val="000000"/>
          <w:sz w:val="28"/>
          <w:szCs w:val="28"/>
        </w:rPr>
        <w:t>n</w:t>
      </w:r>
      <w:r w:rsidRPr="00B67856">
        <w:rPr>
          <w:rFonts w:ascii="Times New Roman" w:hAnsi="Times New Roman"/>
          <w:color w:val="000000"/>
          <w:sz w:val="28"/>
          <w:szCs w:val="28"/>
        </w:rPr>
        <w:t xml:space="preserve"> </w:t>
      </w:r>
      <w:r w:rsidR="00F05128" w:rsidRPr="00B67856">
        <w:rPr>
          <w:rFonts w:ascii="Times New Roman" w:hAnsi="Times New Roman"/>
          <w:color w:val="000000"/>
          <w:sz w:val="28"/>
          <w:szCs w:val="28"/>
        </w:rPr>
        <w:t xml:space="preserve">on “Accessibility”. </w:t>
      </w:r>
    </w:p>
    <w:p w14:paraId="78B48257" w14:textId="77777777" w:rsidR="003F3F15" w:rsidRPr="000D7AEC" w:rsidRDefault="003F3F15" w:rsidP="00A84324">
      <w:pPr>
        <w:autoSpaceDE w:val="0"/>
        <w:autoSpaceDN w:val="0"/>
        <w:adjustRightInd w:val="0"/>
        <w:spacing w:after="0" w:line="240" w:lineRule="auto"/>
        <w:rPr>
          <w:rFonts w:ascii="Times New Roman" w:hAnsi="Times New Roman"/>
          <w:color w:val="000000"/>
          <w:sz w:val="28"/>
          <w:szCs w:val="28"/>
        </w:rPr>
      </w:pPr>
    </w:p>
    <w:p w14:paraId="3FF946BB" w14:textId="77777777" w:rsidR="009D39EF" w:rsidRPr="000D7AEC" w:rsidRDefault="00A84324" w:rsidP="00A84324">
      <w:pPr>
        <w:autoSpaceDE w:val="0"/>
        <w:autoSpaceDN w:val="0"/>
        <w:adjustRightInd w:val="0"/>
        <w:spacing w:after="0" w:line="240" w:lineRule="auto"/>
        <w:rPr>
          <w:rFonts w:ascii="Times New Roman" w:hAnsi="Times New Roman"/>
          <w:color w:val="000000"/>
          <w:sz w:val="28"/>
          <w:szCs w:val="28"/>
        </w:rPr>
      </w:pPr>
      <w:r w:rsidRPr="000D7AEC">
        <w:rPr>
          <w:rFonts w:ascii="Times New Roman" w:hAnsi="Times New Roman"/>
          <w:color w:val="000000"/>
          <w:sz w:val="28"/>
          <w:szCs w:val="28"/>
        </w:rPr>
        <w:t>Thank you for riding Metro!</w:t>
      </w:r>
    </w:p>
    <w:p w14:paraId="591B48FA" w14:textId="77777777" w:rsidR="00EC6F94" w:rsidRPr="000D7AEC" w:rsidRDefault="00EC6F94" w:rsidP="00A84324">
      <w:pPr>
        <w:autoSpaceDE w:val="0"/>
        <w:autoSpaceDN w:val="0"/>
        <w:adjustRightInd w:val="0"/>
        <w:spacing w:after="0" w:line="240" w:lineRule="auto"/>
        <w:rPr>
          <w:rFonts w:ascii="Times New Roman" w:hAnsi="Times New Roman"/>
          <w:color w:val="000000"/>
          <w:sz w:val="28"/>
          <w:szCs w:val="28"/>
        </w:rPr>
      </w:pPr>
    </w:p>
    <w:p w14:paraId="06CB7EE2" w14:textId="77777777" w:rsidR="002C6AE8" w:rsidRPr="00615B5A" w:rsidRDefault="002C6AE8" w:rsidP="00EC6F94">
      <w:pPr>
        <w:autoSpaceDE w:val="0"/>
        <w:autoSpaceDN w:val="0"/>
        <w:adjustRightInd w:val="0"/>
        <w:spacing w:after="0" w:line="240" w:lineRule="auto"/>
        <w:jc w:val="center"/>
        <w:rPr>
          <w:rFonts w:ascii="Times New Roman" w:hAnsi="Times New Roman"/>
          <w:color w:val="000000"/>
          <w:sz w:val="28"/>
          <w:szCs w:val="28"/>
        </w:rPr>
      </w:pPr>
    </w:p>
    <w:sectPr w:rsidR="002C6AE8" w:rsidRPr="00615B5A" w:rsidSect="00A84324">
      <w:pgSz w:w="12240" w:h="15840" w:code="1"/>
      <w:pgMar w:top="1440" w:right="1080" w:bottom="1440" w:left="108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9CED4" w14:textId="77777777" w:rsidR="008C68D2" w:rsidRDefault="008C68D2" w:rsidP="00976C91">
      <w:pPr>
        <w:spacing w:after="0" w:line="240" w:lineRule="auto"/>
      </w:pPr>
      <w:r>
        <w:separator/>
      </w:r>
    </w:p>
  </w:endnote>
  <w:endnote w:type="continuationSeparator" w:id="0">
    <w:p w14:paraId="7A69B077" w14:textId="77777777" w:rsidR="008C68D2" w:rsidRDefault="008C68D2" w:rsidP="0097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ooper Black">
    <w:altName w:val="Helvetica Neue Light"/>
    <w:panose1 w:val="0208090404030B0204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83001" w14:textId="77777777" w:rsidR="008A0D9C" w:rsidRDefault="008A0D9C">
    <w:pPr>
      <w:pStyle w:val="Footer"/>
      <w:jc w:val="center"/>
    </w:pPr>
    <w:r>
      <w:fldChar w:fldCharType="begin"/>
    </w:r>
    <w:r>
      <w:instrText xml:space="preserve"> PAGE   \* MERGEFORMAT </w:instrText>
    </w:r>
    <w:r>
      <w:fldChar w:fldCharType="separate"/>
    </w:r>
    <w:r w:rsidR="00FF6D95">
      <w:rPr>
        <w:noProof/>
      </w:rPr>
      <w:t>20</w:t>
    </w:r>
    <w:r>
      <w:rPr>
        <w:noProof/>
      </w:rPr>
      <w:fldChar w:fldCharType="end"/>
    </w:r>
  </w:p>
  <w:p w14:paraId="7E468D7F" w14:textId="77777777" w:rsidR="008A0D9C" w:rsidRDefault="008A0D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F2946" w14:textId="77777777" w:rsidR="008C68D2" w:rsidRDefault="008C68D2" w:rsidP="00976C91">
      <w:pPr>
        <w:spacing w:after="0" w:line="240" w:lineRule="auto"/>
      </w:pPr>
      <w:r>
        <w:separator/>
      </w:r>
    </w:p>
  </w:footnote>
  <w:footnote w:type="continuationSeparator" w:id="0">
    <w:p w14:paraId="22490435" w14:textId="77777777" w:rsidR="008C68D2" w:rsidRDefault="008C68D2" w:rsidP="00976C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B703F2"/>
    <w:multiLevelType w:val="hybridMultilevel"/>
    <w:tmpl w:val="F4A644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4E2DC9"/>
    <w:multiLevelType w:val="hybridMultilevel"/>
    <w:tmpl w:val="3B7ECE12"/>
    <w:lvl w:ilvl="0" w:tplc="9CD052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663B6"/>
    <w:multiLevelType w:val="hybridMultilevel"/>
    <w:tmpl w:val="EF08C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3C3192"/>
    <w:multiLevelType w:val="hybridMultilevel"/>
    <w:tmpl w:val="F9328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2F4D2D"/>
    <w:multiLevelType w:val="hybridMultilevel"/>
    <w:tmpl w:val="E6BE967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23F46DFF"/>
    <w:multiLevelType w:val="hybridMultilevel"/>
    <w:tmpl w:val="58366D2A"/>
    <w:lvl w:ilvl="0" w:tplc="6644CADC">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24DB1C62"/>
    <w:multiLevelType w:val="hybridMultilevel"/>
    <w:tmpl w:val="5874E2AA"/>
    <w:lvl w:ilvl="0" w:tplc="3730BD60">
      <w:start w:val="1"/>
      <w:numFmt w:val="bullet"/>
      <w:lvlText w:val=""/>
      <w:lvlJc w:val="left"/>
      <w:pPr>
        <w:ind w:left="450" w:hanging="360"/>
      </w:pPr>
      <w:rPr>
        <w:rFonts w:ascii="Symbol" w:hAnsi="Symbol" w:hint="default"/>
        <w:sz w:val="32"/>
        <w:szCs w:val="32"/>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35E5402D"/>
    <w:multiLevelType w:val="hybridMultilevel"/>
    <w:tmpl w:val="7EC24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F3674"/>
    <w:multiLevelType w:val="hybridMultilevel"/>
    <w:tmpl w:val="96DCF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4FF26AD"/>
    <w:multiLevelType w:val="hybridMultilevel"/>
    <w:tmpl w:val="D76A9B42"/>
    <w:lvl w:ilvl="0" w:tplc="6644CA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0237D1"/>
    <w:multiLevelType w:val="hybridMultilevel"/>
    <w:tmpl w:val="043CF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0911C9"/>
    <w:multiLevelType w:val="hybridMultilevel"/>
    <w:tmpl w:val="9E628D48"/>
    <w:lvl w:ilvl="0" w:tplc="6644CADC">
      <w:start w:val="1"/>
      <w:numFmt w:val="bullet"/>
      <w:lvlText w:val=""/>
      <w:lvlJc w:val="left"/>
      <w:pPr>
        <w:ind w:left="45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63A45CFE"/>
    <w:multiLevelType w:val="hybridMultilevel"/>
    <w:tmpl w:val="67746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22170C"/>
    <w:multiLevelType w:val="hybridMultilevel"/>
    <w:tmpl w:val="E9D637C6"/>
    <w:lvl w:ilvl="0" w:tplc="073E202A">
      <w:start w:val="1"/>
      <w:numFmt w:val="bullet"/>
      <w:lvlText w:val=""/>
      <w:lvlJc w:val="left"/>
      <w:pPr>
        <w:ind w:left="450" w:hanging="360"/>
      </w:pPr>
      <w:rPr>
        <w:rFonts w:ascii="Symbol" w:hAnsi="Symbol" w:hint="default"/>
        <w:sz w:val="22"/>
        <w:szCs w:val="22"/>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15:restartNumberingAfterBreak="0">
    <w:nsid w:val="6BD77716"/>
    <w:multiLevelType w:val="hybridMultilevel"/>
    <w:tmpl w:val="A060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9E77DA"/>
    <w:multiLevelType w:val="hybridMultilevel"/>
    <w:tmpl w:val="8D5E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4"/>
  </w:num>
  <w:num w:numId="4">
    <w:abstractNumId w:val="10"/>
  </w:num>
  <w:num w:numId="5">
    <w:abstractNumId w:val="14"/>
  </w:num>
  <w:num w:numId="6">
    <w:abstractNumId w:val="12"/>
  </w:num>
  <w:num w:numId="7">
    <w:abstractNumId w:val="8"/>
  </w:num>
  <w:num w:numId="8">
    <w:abstractNumId w:val="9"/>
  </w:num>
  <w:num w:numId="9">
    <w:abstractNumId w:val="16"/>
  </w:num>
  <w:num w:numId="10">
    <w:abstractNumId w:val="17"/>
  </w:num>
  <w:num w:numId="11">
    <w:abstractNumId w:val="7"/>
  </w:num>
  <w:num w:numId="12">
    <w:abstractNumId w:val="18"/>
  </w:num>
  <w:num w:numId="13">
    <w:abstractNumId w:val="15"/>
  </w:num>
  <w:num w:numId="14">
    <w:abstractNumId w:val="0"/>
  </w:num>
  <w:num w:numId="15">
    <w:abstractNumId w:val="1"/>
  </w:num>
  <w:num w:numId="16">
    <w:abstractNumId w:val="2"/>
  </w:num>
  <w:num w:numId="17">
    <w:abstractNumId w:val="3"/>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B8C"/>
    <w:rsid w:val="0000344A"/>
    <w:rsid w:val="00004205"/>
    <w:rsid w:val="00007E2B"/>
    <w:rsid w:val="00010098"/>
    <w:rsid w:val="0001697C"/>
    <w:rsid w:val="00031EA8"/>
    <w:rsid w:val="00044D33"/>
    <w:rsid w:val="0005124E"/>
    <w:rsid w:val="000541D1"/>
    <w:rsid w:val="00060983"/>
    <w:rsid w:val="0006158A"/>
    <w:rsid w:val="00064105"/>
    <w:rsid w:val="00066FE2"/>
    <w:rsid w:val="00072B23"/>
    <w:rsid w:val="00072C0E"/>
    <w:rsid w:val="00073FF1"/>
    <w:rsid w:val="00077F24"/>
    <w:rsid w:val="0008150C"/>
    <w:rsid w:val="000833A4"/>
    <w:rsid w:val="0008588E"/>
    <w:rsid w:val="0009533E"/>
    <w:rsid w:val="000B1DA2"/>
    <w:rsid w:val="000D2EAC"/>
    <w:rsid w:val="000D2F27"/>
    <w:rsid w:val="000D7974"/>
    <w:rsid w:val="000D7AEC"/>
    <w:rsid w:val="000E1631"/>
    <w:rsid w:val="000E20FC"/>
    <w:rsid w:val="000F1157"/>
    <w:rsid w:val="000F66C7"/>
    <w:rsid w:val="00107741"/>
    <w:rsid w:val="00107A52"/>
    <w:rsid w:val="0011536A"/>
    <w:rsid w:val="00115A2E"/>
    <w:rsid w:val="00123255"/>
    <w:rsid w:val="00123DA2"/>
    <w:rsid w:val="00131C26"/>
    <w:rsid w:val="00136E0F"/>
    <w:rsid w:val="001418E1"/>
    <w:rsid w:val="0014701A"/>
    <w:rsid w:val="00150D9C"/>
    <w:rsid w:val="00154A20"/>
    <w:rsid w:val="001608C6"/>
    <w:rsid w:val="00167ABB"/>
    <w:rsid w:val="0017233E"/>
    <w:rsid w:val="001745A4"/>
    <w:rsid w:val="00174C6E"/>
    <w:rsid w:val="00177446"/>
    <w:rsid w:val="00186991"/>
    <w:rsid w:val="00193303"/>
    <w:rsid w:val="00196F5E"/>
    <w:rsid w:val="001A042A"/>
    <w:rsid w:val="001A5346"/>
    <w:rsid w:val="001A5BF1"/>
    <w:rsid w:val="001A69AF"/>
    <w:rsid w:val="001B7A6C"/>
    <w:rsid w:val="001C656B"/>
    <w:rsid w:val="001E03F8"/>
    <w:rsid w:val="001E19A7"/>
    <w:rsid w:val="001E3BC1"/>
    <w:rsid w:val="001F0F81"/>
    <w:rsid w:val="001F4AD2"/>
    <w:rsid w:val="001F697F"/>
    <w:rsid w:val="001F6BD0"/>
    <w:rsid w:val="00201272"/>
    <w:rsid w:val="0020294C"/>
    <w:rsid w:val="00214925"/>
    <w:rsid w:val="00225BAA"/>
    <w:rsid w:val="00230EDE"/>
    <w:rsid w:val="00232741"/>
    <w:rsid w:val="00241D0B"/>
    <w:rsid w:val="0024268C"/>
    <w:rsid w:val="00244DB9"/>
    <w:rsid w:val="00253449"/>
    <w:rsid w:val="002609EF"/>
    <w:rsid w:val="00264958"/>
    <w:rsid w:val="002711D8"/>
    <w:rsid w:val="002828FB"/>
    <w:rsid w:val="002969CC"/>
    <w:rsid w:val="002973E7"/>
    <w:rsid w:val="002A7779"/>
    <w:rsid w:val="002A7F39"/>
    <w:rsid w:val="002B1DA8"/>
    <w:rsid w:val="002B5088"/>
    <w:rsid w:val="002C4366"/>
    <w:rsid w:val="002C59E5"/>
    <w:rsid w:val="002C6AE8"/>
    <w:rsid w:val="002D3109"/>
    <w:rsid w:val="002E1464"/>
    <w:rsid w:val="002F5707"/>
    <w:rsid w:val="0030018A"/>
    <w:rsid w:val="003021CD"/>
    <w:rsid w:val="00305E47"/>
    <w:rsid w:val="00316C59"/>
    <w:rsid w:val="00321477"/>
    <w:rsid w:val="00321867"/>
    <w:rsid w:val="00323C0B"/>
    <w:rsid w:val="00327DBA"/>
    <w:rsid w:val="0033374E"/>
    <w:rsid w:val="003426FC"/>
    <w:rsid w:val="00342EF1"/>
    <w:rsid w:val="00347707"/>
    <w:rsid w:val="0035388E"/>
    <w:rsid w:val="00361EAB"/>
    <w:rsid w:val="00363A6B"/>
    <w:rsid w:val="0036615E"/>
    <w:rsid w:val="00375801"/>
    <w:rsid w:val="00377FB3"/>
    <w:rsid w:val="00383BFC"/>
    <w:rsid w:val="0038475B"/>
    <w:rsid w:val="00390087"/>
    <w:rsid w:val="00390934"/>
    <w:rsid w:val="00390D88"/>
    <w:rsid w:val="00391F5B"/>
    <w:rsid w:val="003970E9"/>
    <w:rsid w:val="003976E0"/>
    <w:rsid w:val="003A01D6"/>
    <w:rsid w:val="003B2284"/>
    <w:rsid w:val="003D3781"/>
    <w:rsid w:val="003D3804"/>
    <w:rsid w:val="003D39DC"/>
    <w:rsid w:val="003D594D"/>
    <w:rsid w:val="003E0819"/>
    <w:rsid w:val="003E0933"/>
    <w:rsid w:val="003E62C0"/>
    <w:rsid w:val="003F0103"/>
    <w:rsid w:val="003F3F15"/>
    <w:rsid w:val="003F7C5A"/>
    <w:rsid w:val="00414406"/>
    <w:rsid w:val="00416818"/>
    <w:rsid w:val="00417527"/>
    <w:rsid w:val="004203E3"/>
    <w:rsid w:val="00422F27"/>
    <w:rsid w:val="00434875"/>
    <w:rsid w:val="00442071"/>
    <w:rsid w:val="00442FDA"/>
    <w:rsid w:val="00444743"/>
    <w:rsid w:val="00450F7A"/>
    <w:rsid w:val="0045284F"/>
    <w:rsid w:val="00453FE2"/>
    <w:rsid w:val="004540A1"/>
    <w:rsid w:val="004607EC"/>
    <w:rsid w:val="00461B3B"/>
    <w:rsid w:val="004633E2"/>
    <w:rsid w:val="00480825"/>
    <w:rsid w:val="0048094C"/>
    <w:rsid w:val="0048515C"/>
    <w:rsid w:val="00486A84"/>
    <w:rsid w:val="00496FEF"/>
    <w:rsid w:val="004A0AE9"/>
    <w:rsid w:val="004A20E9"/>
    <w:rsid w:val="004B0A06"/>
    <w:rsid w:val="004C376F"/>
    <w:rsid w:val="004C4F18"/>
    <w:rsid w:val="004C6675"/>
    <w:rsid w:val="004D0F8B"/>
    <w:rsid w:val="004D14A4"/>
    <w:rsid w:val="004D1D81"/>
    <w:rsid w:val="004D564B"/>
    <w:rsid w:val="004E0F85"/>
    <w:rsid w:val="004E7701"/>
    <w:rsid w:val="004F0702"/>
    <w:rsid w:val="004F07B6"/>
    <w:rsid w:val="004F4669"/>
    <w:rsid w:val="004F5A45"/>
    <w:rsid w:val="00500B88"/>
    <w:rsid w:val="00505562"/>
    <w:rsid w:val="0051335E"/>
    <w:rsid w:val="00513C39"/>
    <w:rsid w:val="0052489C"/>
    <w:rsid w:val="00527875"/>
    <w:rsid w:val="00536A4E"/>
    <w:rsid w:val="00545183"/>
    <w:rsid w:val="00546250"/>
    <w:rsid w:val="0055647C"/>
    <w:rsid w:val="00557741"/>
    <w:rsid w:val="005627B7"/>
    <w:rsid w:val="00570564"/>
    <w:rsid w:val="00571722"/>
    <w:rsid w:val="00571E41"/>
    <w:rsid w:val="0057369F"/>
    <w:rsid w:val="00574838"/>
    <w:rsid w:val="005875B7"/>
    <w:rsid w:val="005903E1"/>
    <w:rsid w:val="00591C3E"/>
    <w:rsid w:val="005927C2"/>
    <w:rsid w:val="00594BF6"/>
    <w:rsid w:val="005974EC"/>
    <w:rsid w:val="005975AF"/>
    <w:rsid w:val="005A3F30"/>
    <w:rsid w:val="005A472B"/>
    <w:rsid w:val="005B0919"/>
    <w:rsid w:val="005B14ED"/>
    <w:rsid w:val="005B1E56"/>
    <w:rsid w:val="005B5B8C"/>
    <w:rsid w:val="005B5CA1"/>
    <w:rsid w:val="005B5CF8"/>
    <w:rsid w:val="005B5D74"/>
    <w:rsid w:val="005B692F"/>
    <w:rsid w:val="005B7BC7"/>
    <w:rsid w:val="005C337A"/>
    <w:rsid w:val="005D76CB"/>
    <w:rsid w:val="005E2368"/>
    <w:rsid w:val="005E3148"/>
    <w:rsid w:val="005F2957"/>
    <w:rsid w:val="00605420"/>
    <w:rsid w:val="00606077"/>
    <w:rsid w:val="0061003D"/>
    <w:rsid w:val="00614DBA"/>
    <w:rsid w:val="00615B5A"/>
    <w:rsid w:val="00617F87"/>
    <w:rsid w:val="00621A52"/>
    <w:rsid w:val="00634AF2"/>
    <w:rsid w:val="00637E52"/>
    <w:rsid w:val="00644363"/>
    <w:rsid w:val="00644763"/>
    <w:rsid w:val="00650FE3"/>
    <w:rsid w:val="006542A9"/>
    <w:rsid w:val="0065577F"/>
    <w:rsid w:val="006601CC"/>
    <w:rsid w:val="00663363"/>
    <w:rsid w:val="00665967"/>
    <w:rsid w:val="0068411D"/>
    <w:rsid w:val="00693A39"/>
    <w:rsid w:val="00697F99"/>
    <w:rsid w:val="006A62FB"/>
    <w:rsid w:val="006B1D35"/>
    <w:rsid w:val="006B4BBF"/>
    <w:rsid w:val="006B641E"/>
    <w:rsid w:val="006C376E"/>
    <w:rsid w:val="006C4426"/>
    <w:rsid w:val="006C4A81"/>
    <w:rsid w:val="006C4B7D"/>
    <w:rsid w:val="006C52F8"/>
    <w:rsid w:val="006C7C9B"/>
    <w:rsid w:val="006D78F4"/>
    <w:rsid w:val="006E15AA"/>
    <w:rsid w:val="006E481B"/>
    <w:rsid w:val="006E5074"/>
    <w:rsid w:val="006E5C75"/>
    <w:rsid w:val="006E703B"/>
    <w:rsid w:val="006E7B4B"/>
    <w:rsid w:val="006F48A7"/>
    <w:rsid w:val="006F5C3B"/>
    <w:rsid w:val="006F7999"/>
    <w:rsid w:val="007012DA"/>
    <w:rsid w:val="00702980"/>
    <w:rsid w:val="0070349A"/>
    <w:rsid w:val="007078AB"/>
    <w:rsid w:val="00720854"/>
    <w:rsid w:val="0072132C"/>
    <w:rsid w:val="00721B54"/>
    <w:rsid w:val="00723471"/>
    <w:rsid w:val="007242C6"/>
    <w:rsid w:val="00724885"/>
    <w:rsid w:val="0072622B"/>
    <w:rsid w:val="00737B96"/>
    <w:rsid w:val="007431AB"/>
    <w:rsid w:val="0076711A"/>
    <w:rsid w:val="007729C9"/>
    <w:rsid w:val="00773B2A"/>
    <w:rsid w:val="00776043"/>
    <w:rsid w:val="00776693"/>
    <w:rsid w:val="00777372"/>
    <w:rsid w:val="00782494"/>
    <w:rsid w:val="007853C7"/>
    <w:rsid w:val="0079791A"/>
    <w:rsid w:val="00797A2F"/>
    <w:rsid w:val="007B1645"/>
    <w:rsid w:val="007B3799"/>
    <w:rsid w:val="007B65C6"/>
    <w:rsid w:val="007B6985"/>
    <w:rsid w:val="007B7451"/>
    <w:rsid w:val="007C2501"/>
    <w:rsid w:val="007C2D3B"/>
    <w:rsid w:val="007D6DFE"/>
    <w:rsid w:val="007E2E94"/>
    <w:rsid w:val="007F0D3E"/>
    <w:rsid w:val="007F37C9"/>
    <w:rsid w:val="007F3EBE"/>
    <w:rsid w:val="007F5A34"/>
    <w:rsid w:val="0080319E"/>
    <w:rsid w:val="0081032E"/>
    <w:rsid w:val="00810BEF"/>
    <w:rsid w:val="00813B7A"/>
    <w:rsid w:val="00815355"/>
    <w:rsid w:val="00815E95"/>
    <w:rsid w:val="00817B83"/>
    <w:rsid w:val="008222B5"/>
    <w:rsid w:val="008342AC"/>
    <w:rsid w:val="00834480"/>
    <w:rsid w:val="008363C7"/>
    <w:rsid w:val="00840F39"/>
    <w:rsid w:val="00855E81"/>
    <w:rsid w:val="0087339B"/>
    <w:rsid w:val="00880857"/>
    <w:rsid w:val="00882A24"/>
    <w:rsid w:val="00883283"/>
    <w:rsid w:val="00885A5A"/>
    <w:rsid w:val="00887A7D"/>
    <w:rsid w:val="008940F3"/>
    <w:rsid w:val="008947A5"/>
    <w:rsid w:val="00895B13"/>
    <w:rsid w:val="00895C2C"/>
    <w:rsid w:val="008A0D9C"/>
    <w:rsid w:val="008A3C00"/>
    <w:rsid w:val="008B40A1"/>
    <w:rsid w:val="008B5392"/>
    <w:rsid w:val="008B6819"/>
    <w:rsid w:val="008B71B2"/>
    <w:rsid w:val="008C2CBA"/>
    <w:rsid w:val="008C68D2"/>
    <w:rsid w:val="008D0684"/>
    <w:rsid w:val="008D1779"/>
    <w:rsid w:val="008D315A"/>
    <w:rsid w:val="008E6158"/>
    <w:rsid w:val="008E699C"/>
    <w:rsid w:val="008F3915"/>
    <w:rsid w:val="008F4ED6"/>
    <w:rsid w:val="008F678E"/>
    <w:rsid w:val="008F6AF2"/>
    <w:rsid w:val="009028BA"/>
    <w:rsid w:val="00914CBF"/>
    <w:rsid w:val="00915825"/>
    <w:rsid w:val="00920879"/>
    <w:rsid w:val="00920C18"/>
    <w:rsid w:val="00925575"/>
    <w:rsid w:val="00932072"/>
    <w:rsid w:val="009335A7"/>
    <w:rsid w:val="0094016A"/>
    <w:rsid w:val="00954839"/>
    <w:rsid w:val="00957A1F"/>
    <w:rsid w:val="009601E7"/>
    <w:rsid w:val="009617B0"/>
    <w:rsid w:val="0096573E"/>
    <w:rsid w:val="009712E5"/>
    <w:rsid w:val="00976C91"/>
    <w:rsid w:val="009817C4"/>
    <w:rsid w:val="00981947"/>
    <w:rsid w:val="00986D79"/>
    <w:rsid w:val="009877B9"/>
    <w:rsid w:val="00992DB7"/>
    <w:rsid w:val="00994F38"/>
    <w:rsid w:val="009A2B6B"/>
    <w:rsid w:val="009A4B63"/>
    <w:rsid w:val="009A618A"/>
    <w:rsid w:val="009B4C43"/>
    <w:rsid w:val="009B5CB8"/>
    <w:rsid w:val="009B7476"/>
    <w:rsid w:val="009C25AB"/>
    <w:rsid w:val="009C5D31"/>
    <w:rsid w:val="009C6581"/>
    <w:rsid w:val="009D39B4"/>
    <w:rsid w:val="009D39EF"/>
    <w:rsid w:val="009D6135"/>
    <w:rsid w:val="009F66FB"/>
    <w:rsid w:val="009F71B2"/>
    <w:rsid w:val="00A11744"/>
    <w:rsid w:val="00A157CC"/>
    <w:rsid w:val="00A232B0"/>
    <w:rsid w:val="00A23389"/>
    <w:rsid w:val="00A23D54"/>
    <w:rsid w:val="00A25A2C"/>
    <w:rsid w:val="00A25F1A"/>
    <w:rsid w:val="00A4184D"/>
    <w:rsid w:val="00A464DD"/>
    <w:rsid w:val="00A46C13"/>
    <w:rsid w:val="00A471C8"/>
    <w:rsid w:val="00A526A5"/>
    <w:rsid w:val="00A52C6F"/>
    <w:rsid w:val="00A53ED7"/>
    <w:rsid w:val="00A55678"/>
    <w:rsid w:val="00A56552"/>
    <w:rsid w:val="00A67C24"/>
    <w:rsid w:val="00A67D1A"/>
    <w:rsid w:val="00A71EC4"/>
    <w:rsid w:val="00A73D17"/>
    <w:rsid w:val="00A74F36"/>
    <w:rsid w:val="00A7543A"/>
    <w:rsid w:val="00A84205"/>
    <w:rsid w:val="00A84324"/>
    <w:rsid w:val="00A85CA3"/>
    <w:rsid w:val="00A908BE"/>
    <w:rsid w:val="00A946FE"/>
    <w:rsid w:val="00A94AA1"/>
    <w:rsid w:val="00A97264"/>
    <w:rsid w:val="00A97C7E"/>
    <w:rsid w:val="00AA154C"/>
    <w:rsid w:val="00AA5B3E"/>
    <w:rsid w:val="00AD036E"/>
    <w:rsid w:val="00AD0F50"/>
    <w:rsid w:val="00AD59EF"/>
    <w:rsid w:val="00AD6880"/>
    <w:rsid w:val="00AD765F"/>
    <w:rsid w:val="00AE342D"/>
    <w:rsid w:val="00AE50F1"/>
    <w:rsid w:val="00AE579F"/>
    <w:rsid w:val="00AE5BF7"/>
    <w:rsid w:val="00B1099C"/>
    <w:rsid w:val="00B109F6"/>
    <w:rsid w:val="00B171F2"/>
    <w:rsid w:val="00B21451"/>
    <w:rsid w:val="00B23530"/>
    <w:rsid w:val="00B24D63"/>
    <w:rsid w:val="00B268DD"/>
    <w:rsid w:val="00B4047C"/>
    <w:rsid w:val="00B406A0"/>
    <w:rsid w:val="00B41AD8"/>
    <w:rsid w:val="00B447C2"/>
    <w:rsid w:val="00B62B15"/>
    <w:rsid w:val="00B67856"/>
    <w:rsid w:val="00B72D8A"/>
    <w:rsid w:val="00B8167B"/>
    <w:rsid w:val="00B83251"/>
    <w:rsid w:val="00B97A8A"/>
    <w:rsid w:val="00BA2DB6"/>
    <w:rsid w:val="00BA365B"/>
    <w:rsid w:val="00BB1083"/>
    <w:rsid w:val="00BB2220"/>
    <w:rsid w:val="00BB2832"/>
    <w:rsid w:val="00BB6235"/>
    <w:rsid w:val="00BB68EE"/>
    <w:rsid w:val="00BC462F"/>
    <w:rsid w:val="00BD02DE"/>
    <w:rsid w:val="00BD084C"/>
    <w:rsid w:val="00BD09D6"/>
    <w:rsid w:val="00BD1FC0"/>
    <w:rsid w:val="00BD4C14"/>
    <w:rsid w:val="00BD4DA3"/>
    <w:rsid w:val="00BD64E9"/>
    <w:rsid w:val="00BD6EBE"/>
    <w:rsid w:val="00BF101F"/>
    <w:rsid w:val="00BF52E3"/>
    <w:rsid w:val="00C00010"/>
    <w:rsid w:val="00C00BF4"/>
    <w:rsid w:val="00C04A5C"/>
    <w:rsid w:val="00C11EE3"/>
    <w:rsid w:val="00C17497"/>
    <w:rsid w:val="00C27A88"/>
    <w:rsid w:val="00C31B97"/>
    <w:rsid w:val="00C32044"/>
    <w:rsid w:val="00C4139F"/>
    <w:rsid w:val="00C568E8"/>
    <w:rsid w:val="00C60FBB"/>
    <w:rsid w:val="00C8686A"/>
    <w:rsid w:val="00C9205F"/>
    <w:rsid w:val="00CA0A6C"/>
    <w:rsid w:val="00CA53E5"/>
    <w:rsid w:val="00CB4019"/>
    <w:rsid w:val="00CB7C06"/>
    <w:rsid w:val="00CC1B78"/>
    <w:rsid w:val="00CC3E2D"/>
    <w:rsid w:val="00CD0C57"/>
    <w:rsid w:val="00CD11EE"/>
    <w:rsid w:val="00CD1F87"/>
    <w:rsid w:val="00CD3C13"/>
    <w:rsid w:val="00CD437E"/>
    <w:rsid w:val="00CE10FA"/>
    <w:rsid w:val="00CF3392"/>
    <w:rsid w:val="00CF7142"/>
    <w:rsid w:val="00D01628"/>
    <w:rsid w:val="00D03739"/>
    <w:rsid w:val="00D04571"/>
    <w:rsid w:val="00D171D7"/>
    <w:rsid w:val="00D2318A"/>
    <w:rsid w:val="00D25389"/>
    <w:rsid w:val="00D31695"/>
    <w:rsid w:val="00D41634"/>
    <w:rsid w:val="00D45472"/>
    <w:rsid w:val="00D52796"/>
    <w:rsid w:val="00D607B7"/>
    <w:rsid w:val="00D61A83"/>
    <w:rsid w:val="00D63997"/>
    <w:rsid w:val="00D674FC"/>
    <w:rsid w:val="00D70D41"/>
    <w:rsid w:val="00D7423D"/>
    <w:rsid w:val="00D75519"/>
    <w:rsid w:val="00D755E6"/>
    <w:rsid w:val="00D81229"/>
    <w:rsid w:val="00D871E0"/>
    <w:rsid w:val="00D90F4B"/>
    <w:rsid w:val="00D9141B"/>
    <w:rsid w:val="00D93AFF"/>
    <w:rsid w:val="00DA71A7"/>
    <w:rsid w:val="00DA7D28"/>
    <w:rsid w:val="00DB26CC"/>
    <w:rsid w:val="00DB6BBE"/>
    <w:rsid w:val="00DC222A"/>
    <w:rsid w:val="00DC4953"/>
    <w:rsid w:val="00DD13C5"/>
    <w:rsid w:val="00DD33A7"/>
    <w:rsid w:val="00DD516B"/>
    <w:rsid w:val="00DD61E7"/>
    <w:rsid w:val="00DE2F0E"/>
    <w:rsid w:val="00DE3ECA"/>
    <w:rsid w:val="00DE408F"/>
    <w:rsid w:val="00DE53A0"/>
    <w:rsid w:val="00DE64DC"/>
    <w:rsid w:val="00DE6862"/>
    <w:rsid w:val="00DF1635"/>
    <w:rsid w:val="00DF1662"/>
    <w:rsid w:val="00DF1721"/>
    <w:rsid w:val="00DF1746"/>
    <w:rsid w:val="00DF1CF0"/>
    <w:rsid w:val="00DF2BFA"/>
    <w:rsid w:val="00DF357B"/>
    <w:rsid w:val="00DF5D3F"/>
    <w:rsid w:val="00E05541"/>
    <w:rsid w:val="00E1114B"/>
    <w:rsid w:val="00E12F37"/>
    <w:rsid w:val="00E1569C"/>
    <w:rsid w:val="00E16DC7"/>
    <w:rsid w:val="00E24474"/>
    <w:rsid w:val="00E26FF2"/>
    <w:rsid w:val="00E317AE"/>
    <w:rsid w:val="00E33BDB"/>
    <w:rsid w:val="00E36147"/>
    <w:rsid w:val="00E415A3"/>
    <w:rsid w:val="00E43726"/>
    <w:rsid w:val="00E44572"/>
    <w:rsid w:val="00E44ABE"/>
    <w:rsid w:val="00E50FC0"/>
    <w:rsid w:val="00E6017D"/>
    <w:rsid w:val="00E63A65"/>
    <w:rsid w:val="00E672C9"/>
    <w:rsid w:val="00E72F84"/>
    <w:rsid w:val="00E773E8"/>
    <w:rsid w:val="00E85A6D"/>
    <w:rsid w:val="00E86B80"/>
    <w:rsid w:val="00E94DD6"/>
    <w:rsid w:val="00E96CDE"/>
    <w:rsid w:val="00EA0173"/>
    <w:rsid w:val="00EA4A7E"/>
    <w:rsid w:val="00EA7ACA"/>
    <w:rsid w:val="00EB42C6"/>
    <w:rsid w:val="00EB626C"/>
    <w:rsid w:val="00EB731F"/>
    <w:rsid w:val="00EC086D"/>
    <w:rsid w:val="00EC0A7F"/>
    <w:rsid w:val="00EC6F94"/>
    <w:rsid w:val="00ED0BFD"/>
    <w:rsid w:val="00ED343E"/>
    <w:rsid w:val="00EE4264"/>
    <w:rsid w:val="00EE5214"/>
    <w:rsid w:val="00EE7FF3"/>
    <w:rsid w:val="00EF52D4"/>
    <w:rsid w:val="00EF637D"/>
    <w:rsid w:val="00F05128"/>
    <w:rsid w:val="00F07786"/>
    <w:rsid w:val="00F1488D"/>
    <w:rsid w:val="00F269D9"/>
    <w:rsid w:val="00F41F66"/>
    <w:rsid w:val="00F442BE"/>
    <w:rsid w:val="00F44475"/>
    <w:rsid w:val="00F46B9C"/>
    <w:rsid w:val="00F53148"/>
    <w:rsid w:val="00F540E9"/>
    <w:rsid w:val="00F55F81"/>
    <w:rsid w:val="00F56F22"/>
    <w:rsid w:val="00F6408E"/>
    <w:rsid w:val="00F65670"/>
    <w:rsid w:val="00F661CA"/>
    <w:rsid w:val="00F66D9F"/>
    <w:rsid w:val="00F70085"/>
    <w:rsid w:val="00F751B9"/>
    <w:rsid w:val="00F80D6D"/>
    <w:rsid w:val="00F82CA4"/>
    <w:rsid w:val="00F85D25"/>
    <w:rsid w:val="00F9442A"/>
    <w:rsid w:val="00F96837"/>
    <w:rsid w:val="00FA1ED6"/>
    <w:rsid w:val="00FB2174"/>
    <w:rsid w:val="00FD1943"/>
    <w:rsid w:val="00FD6507"/>
    <w:rsid w:val="00FE23C8"/>
    <w:rsid w:val="00FE3EA4"/>
    <w:rsid w:val="00FE49BE"/>
    <w:rsid w:val="00FF014A"/>
    <w:rsid w:val="00FF5AAE"/>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05B099"/>
  <w15:docId w15:val="{85FD2007-5229-438A-BDAF-3A6736F40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722"/>
    <w:pPr>
      <w:spacing w:after="200" w:line="276" w:lineRule="auto"/>
    </w:pPr>
    <w:rPr>
      <w:sz w:val="22"/>
      <w:szCs w:val="22"/>
    </w:rPr>
  </w:style>
  <w:style w:type="paragraph" w:styleId="Heading1">
    <w:name w:val="heading 1"/>
    <w:basedOn w:val="Normal"/>
    <w:next w:val="Normal"/>
    <w:link w:val="Heading1Char"/>
    <w:uiPriority w:val="9"/>
    <w:qFormat/>
    <w:rsid w:val="001E3BC1"/>
    <w:pPr>
      <w:keepNext/>
      <w:keepLines/>
      <w:spacing w:before="480" w:after="0"/>
      <w:outlineLvl w:val="0"/>
    </w:pPr>
    <w:rPr>
      <w:rFonts w:ascii="Times New Roman" w:eastAsia="Times New Roman" w:hAnsi="Times New Roman"/>
      <w:b/>
      <w:bCs/>
      <w:smallCaps/>
      <w:color w:val="365F91"/>
      <w:sz w:val="36"/>
      <w:szCs w:val="28"/>
    </w:rPr>
  </w:style>
  <w:style w:type="paragraph" w:styleId="Heading2">
    <w:name w:val="heading 2"/>
    <w:basedOn w:val="Normal"/>
    <w:next w:val="Normal"/>
    <w:link w:val="Heading2Char"/>
    <w:uiPriority w:val="9"/>
    <w:unhideWhenUsed/>
    <w:qFormat/>
    <w:rsid w:val="00571E41"/>
    <w:pPr>
      <w:keepNext/>
      <w:keepLines/>
      <w:spacing w:before="200" w:after="0" w:line="240"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unhideWhenUsed/>
    <w:qFormat/>
    <w:rsid w:val="00ED0BFD"/>
    <w:pPr>
      <w:keepNext/>
      <w:keepLines/>
      <w:spacing w:before="200" w:after="0"/>
      <w:outlineLvl w:val="2"/>
    </w:pPr>
    <w:rPr>
      <w:rFonts w:ascii="Cambria" w:eastAsia="Times New Roman" w:hAnsi="Cambria"/>
      <w:b/>
      <w:bCs/>
      <w:color w:val="4F81B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1B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B3B"/>
    <w:rPr>
      <w:rFonts w:ascii="Tahoma" w:hAnsi="Tahoma" w:cs="Tahoma"/>
      <w:sz w:val="16"/>
      <w:szCs w:val="16"/>
    </w:rPr>
  </w:style>
  <w:style w:type="paragraph" w:styleId="Header">
    <w:name w:val="header"/>
    <w:basedOn w:val="Normal"/>
    <w:link w:val="HeaderChar"/>
    <w:uiPriority w:val="99"/>
    <w:unhideWhenUsed/>
    <w:rsid w:val="00976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C91"/>
  </w:style>
  <w:style w:type="paragraph" w:styleId="Footer">
    <w:name w:val="footer"/>
    <w:basedOn w:val="Normal"/>
    <w:link w:val="FooterChar"/>
    <w:uiPriority w:val="99"/>
    <w:unhideWhenUsed/>
    <w:rsid w:val="00976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C91"/>
  </w:style>
  <w:style w:type="paragraph" w:styleId="ListParagraph">
    <w:name w:val="List Paragraph"/>
    <w:basedOn w:val="Normal"/>
    <w:uiPriority w:val="34"/>
    <w:qFormat/>
    <w:rsid w:val="00225BAA"/>
    <w:pPr>
      <w:ind w:left="720"/>
      <w:contextualSpacing/>
    </w:pPr>
  </w:style>
  <w:style w:type="character" w:styleId="Hyperlink">
    <w:name w:val="Hyperlink"/>
    <w:basedOn w:val="DefaultParagraphFont"/>
    <w:uiPriority w:val="99"/>
    <w:unhideWhenUsed/>
    <w:rsid w:val="00DD13C5"/>
    <w:rPr>
      <w:color w:val="0000FF"/>
      <w:u w:val="single"/>
    </w:rPr>
  </w:style>
  <w:style w:type="character" w:customStyle="1" w:styleId="Heading1Char">
    <w:name w:val="Heading 1 Char"/>
    <w:basedOn w:val="DefaultParagraphFont"/>
    <w:link w:val="Heading1"/>
    <w:uiPriority w:val="9"/>
    <w:rsid w:val="001E3BC1"/>
    <w:rPr>
      <w:rFonts w:ascii="Times New Roman" w:eastAsia="Times New Roman" w:hAnsi="Times New Roman" w:cs="Times New Roman"/>
      <w:b/>
      <w:bCs/>
      <w:smallCaps/>
      <w:color w:val="365F91"/>
      <w:sz w:val="36"/>
      <w:szCs w:val="28"/>
    </w:rPr>
  </w:style>
  <w:style w:type="paragraph" w:styleId="TOCHeading">
    <w:name w:val="TOC Heading"/>
    <w:basedOn w:val="Heading1"/>
    <w:next w:val="Normal"/>
    <w:uiPriority w:val="39"/>
    <w:unhideWhenUsed/>
    <w:qFormat/>
    <w:rsid w:val="003F3F15"/>
    <w:pPr>
      <w:outlineLvl w:val="9"/>
    </w:pPr>
  </w:style>
  <w:style w:type="character" w:customStyle="1" w:styleId="Heading2Char">
    <w:name w:val="Heading 2 Char"/>
    <w:basedOn w:val="DefaultParagraphFont"/>
    <w:link w:val="Heading2"/>
    <w:uiPriority w:val="9"/>
    <w:rsid w:val="00571E41"/>
    <w:rPr>
      <w:rFonts w:ascii="Cambria" w:eastAsia="Times New Roman" w:hAnsi="Cambria" w:cs="Times New Roman"/>
      <w:b/>
      <w:bCs/>
      <w:color w:val="4F81BD"/>
      <w:sz w:val="32"/>
      <w:szCs w:val="26"/>
    </w:rPr>
  </w:style>
  <w:style w:type="paragraph" w:styleId="TOC1">
    <w:name w:val="toc 1"/>
    <w:basedOn w:val="Normal"/>
    <w:next w:val="Normal"/>
    <w:autoRedefine/>
    <w:uiPriority w:val="39"/>
    <w:unhideWhenUsed/>
    <w:rsid w:val="0017233E"/>
    <w:pPr>
      <w:tabs>
        <w:tab w:val="right" w:leader="dot" w:pos="10070"/>
      </w:tabs>
      <w:spacing w:after="100"/>
    </w:pPr>
    <w:rPr>
      <w:rFonts w:ascii="Times New Roman" w:hAnsi="Times New Roman"/>
      <w:noProof/>
      <w:sz w:val="32"/>
      <w:szCs w:val="32"/>
    </w:rPr>
  </w:style>
  <w:style w:type="paragraph" w:styleId="TOC2">
    <w:name w:val="toc 2"/>
    <w:basedOn w:val="Normal"/>
    <w:next w:val="Normal"/>
    <w:autoRedefine/>
    <w:uiPriority w:val="39"/>
    <w:unhideWhenUsed/>
    <w:rsid w:val="00167ABB"/>
    <w:pPr>
      <w:tabs>
        <w:tab w:val="right" w:leader="dot" w:pos="10070"/>
      </w:tabs>
      <w:spacing w:after="100"/>
      <w:ind w:left="220"/>
    </w:pPr>
    <w:rPr>
      <w:rFonts w:ascii="Times New Roman" w:hAnsi="Times New Roman"/>
      <w:noProof/>
      <w:sz w:val="28"/>
      <w:szCs w:val="28"/>
    </w:rPr>
  </w:style>
  <w:style w:type="character" w:customStyle="1" w:styleId="Heading3Char">
    <w:name w:val="Heading 3 Char"/>
    <w:basedOn w:val="DefaultParagraphFont"/>
    <w:link w:val="Heading3"/>
    <w:uiPriority w:val="9"/>
    <w:rsid w:val="00ED0BFD"/>
    <w:rPr>
      <w:rFonts w:ascii="Cambria" w:eastAsia="Times New Roman" w:hAnsi="Cambria" w:cs="Times New Roman"/>
      <w:b/>
      <w:bCs/>
      <w:color w:val="4F81BD"/>
      <w:sz w:val="28"/>
    </w:rPr>
  </w:style>
  <w:style w:type="paragraph" w:styleId="TOC3">
    <w:name w:val="toc 3"/>
    <w:basedOn w:val="Normal"/>
    <w:next w:val="Normal"/>
    <w:autoRedefine/>
    <w:uiPriority w:val="39"/>
    <w:unhideWhenUsed/>
    <w:rsid w:val="00107A52"/>
    <w:pPr>
      <w:spacing w:after="100"/>
      <w:ind w:left="440"/>
    </w:pPr>
  </w:style>
  <w:style w:type="character" w:styleId="CommentReference">
    <w:name w:val="annotation reference"/>
    <w:basedOn w:val="DefaultParagraphFont"/>
    <w:uiPriority w:val="99"/>
    <w:semiHidden/>
    <w:unhideWhenUsed/>
    <w:rsid w:val="001A5BF1"/>
    <w:rPr>
      <w:sz w:val="16"/>
      <w:szCs w:val="16"/>
    </w:rPr>
  </w:style>
  <w:style w:type="paragraph" w:styleId="CommentText">
    <w:name w:val="annotation text"/>
    <w:basedOn w:val="Normal"/>
    <w:link w:val="CommentTextChar"/>
    <w:uiPriority w:val="99"/>
    <w:semiHidden/>
    <w:unhideWhenUsed/>
    <w:rsid w:val="001A5BF1"/>
    <w:pPr>
      <w:spacing w:line="240" w:lineRule="auto"/>
    </w:pPr>
    <w:rPr>
      <w:sz w:val="20"/>
      <w:szCs w:val="20"/>
    </w:rPr>
  </w:style>
  <w:style w:type="character" w:customStyle="1" w:styleId="CommentTextChar">
    <w:name w:val="Comment Text Char"/>
    <w:basedOn w:val="DefaultParagraphFont"/>
    <w:link w:val="CommentText"/>
    <w:uiPriority w:val="99"/>
    <w:semiHidden/>
    <w:rsid w:val="001A5BF1"/>
    <w:rPr>
      <w:sz w:val="20"/>
      <w:szCs w:val="20"/>
    </w:rPr>
  </w:style>
  <w:style w:type="paragraph" w:styleId="CommentSubject">
    <w:name w:val="annotation subject"/>
    <w:basedOn w:val="CommentText"/>
    <w:next w:val="CommentText"/>
    <w:link w:val="CommentSubjectChar"/>
    <w:uiPriority w:val="99"/>
    <w:semiHidden/>
    <w:unhideWhenUsed/>
    <w:rsid w:val="001A5BF1"/>
    <w:rPr>
      <w:b/>
      <w:bCs/>
    </w:rPr>
  </w:style>
  <w:style w:type="character" w:customStyle="1" w:styleId="CommentSubjectChar">
    <w:name w:val="Comment Subject Char"/>
    <w:basedOn w:val="CommentTextChar"/>
    <w:link w:val="CommentSubject"/>
    <w:uiPriority w:val="99"/>
    <w:semiHidden/>
    <w:rsid w:val="001A5BF1"/>
    <w:rPr>
      <w:b/>
      <w:bCs/>
      <w:sz w:val="20"/>
      <w:szCs w:val="20"/>
    </w:rPr>
  </w:style>
  <w:style w:type="paragraph" w:customStyle="1" w:styleId="Default">
    <w:name w:val="Default"/>
    <w:rsid w:val="00A56552"/>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semiHidden/>
    <w:unhideWhenUsed/>
    <w:rsid w:val="005A472B"/>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A472B"/>
    <w:rPr>
      <w:rFonts w:ascii="Consolas" w:eastAsiaTheme="minorHAnsi" w:hAnsi="Consolas" w:cstheme="minorBidi"/>
      <w:sz w:val="21"/>
      <w:szCs w:val="21"/>
    </w:rPr>
  </w:style>
  <w:style w:type="paragraph" w:styleId="NoSpacing">
    <w:name w:val="No Spacing"/>
    <w:uiPriority w:val="1"/>
    <w:qFormat/>
    <w:rsid w:val="005A472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29142">
      <w:bodyDiv w:val="1"/>
      <w:marLeft w:val="0"/>
      <w:marRight w:val="0"/>
      <w:marTop w:val="0"/>
      <w:marBottom w:val="0"/>
      <w:divBdr>
        <w:top w:val="none" w:sz="0" w:space="0" w:color="auto"/>
        <w:left w:val="none" w:sz="0" w:space="0" w:color="auto"/>
        <w:bottom w:val="none" w:sz="0" w:space="0" w:color="auto"/>
        <w:right w:val="none" w:sz="0" w:space="0" w:color="auto"/>
      </w:divBdr>
    </w:div>
    <w:div w:id="163782520">
      <w:bodyDiv w:val="1"/>
      <w:marLeft w:val="0"/>
      <w:marRight w:val="0"/>
      <w:marTop w:val="0"/>
      <w:marBottom w:val="0"/>
      <w:divBdr>
        <w:top w:val="none" w:sz="0" w:space="0" w:color="auto"/>
        <w:left w:val="none" w:sz="0" w:space="0" w:color="auto"/>
        <w:bottom w:val="none" w:sz="0" w:space="0" w:color="auto"/>
        <w:right w:val="none" w:sz="0" w:space="0" w:color="auto"/>
      </w:divBdr>
      <w:divsChild>
        <w:div w:id="211893319">
          <w:marLeft w:val="0"/>
          <w:marRight w:val="0"/>
          <w:marTop w:val="0"/>
          <w:marBottom w:val="0"/>
          <w:divBdr>
            <w:top w:val="none" w:sz="0" w:space="0" w:color="auto"/>
            <w:left w:val="none" w:sz="0" w:space="0" w:color="auto"/>
            <w:bottom w:val="none" w:sz="0" w:space="0" w:color="auto"/>
            <w:right w:val="none" w:sz="0" w:space="0" w:color="auto"/>
          </w:divBdr>
          <w:divsChild>
            <w:div w:id="818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40219">
      <w:bodyDiv w:val="1"/>
      <w:marLeft w:val="0"/>
      <w:marRight w:val="0"/>
      <w:marTop w:val="0"/>
      <w:marBottom w:val="0"/>
      <w:divBdr>
        <w:top w:val="none" w:sz="0" w:space="0" w:color="auto"/>
        <w:left w:val="none" w:sz="0" w:space="0" w:color="auto"/>
        <w:bottom w:val="none" w:sz="0" w:space="0" w:color="auto"/>
        <w:right w:val="none" w:sz="0" w:space="0" w:color="auto"/>
      </w:divBdr>
    </w:div>
    <w:div w:id="213396337">
      <w:bodyDiv w:val="1"/>
      <w:marLeft w:val="0"/>
      <w:marRight w:val="0"/>
      <w:marTop w:val="0"/>
      <w:marBottom w:val="0"/>
      <w:divBdr>
        <w:top w:val="none" w:sz="0" w:space="0" w:color="auto"/>
        <w:left w:val="none" w:sz="0" w:space="0" w:color="auto"/>
        <w:bottom w:val="none" w:sz="0" w:space="0" w:color="auto"/>
        <w:right w:val="none" w:sz="0" w:space="0" w:color="auto"/>
      </w:divBdr>
    </w:div>
    <w:div w:id="282157160">
      <w:bodyDiv w:val="1"/>
      <w:marLeft w:val="0"/>
      <w:marRight w:val="0"/>
      <w:marTop w:val="0"/>
      <w:marBottom w:val="0"/>
      <w:divBdr>
        <w:top w:val="none" w:sz="0" w:space="0" w:color="auto"/>
        <w:left w:val="none" w:sz="0" w:space="0" w:color="auto"/>
        <w:bottom w:val="none" w:sz="0" w:space="0" w:color="auto"/>
        <w:right w:val="none" w:sz="0" w:space="0" w:color="auto"/>
      </w:divBdr>
    </w:div>
    <w:div w:id="306668114">
      <w:bodyDiv w:val="1"/>
      <w:marLeft w:val="0"/>
      <w:marRight w:val="0"/>
      <w:marTop w:val="0"/>
      <w:marBottom w:val="0"/>
      <w:divBdr>
        <w:top w:val="none" w:sz="0" w:space="0" w:color="auto"/>
        <w:left w:val="none" w:sz="0" w:space="0" w:color="auto"/>
        <w:bottom w:val="none" w:sz="0" w:space="0" w:color="auto"/>
        <w:right w:val="none" w:sz="0" w:space="0" w:color="auto"/>
      </w:divBdr>
    </w:div>
    <w:div w:id="327707665">
      <w:bodyDiv w:val="1"/>
      <w:marLeft w:val="0"/>
      <w:marRight w:val="0"/>
      <w:marTop w:val="0"/>
      <w:marBottom w:val="0"/>
      <w:divBdr>
        <w:top w:val="none" w:sz="0" w:space="0" w:color="auto"/>
        <w:left w:val="none" w:sz="0" w:space="0" w:color="auto"/>
        <w:bottom w:val="none" w:sz="0" w:space="0" w:color="auto"/>
        <w:right w:val="none" w:sz="0" w:space="0" w:color="auto"/>
      </w:divBdr>
    </w:div>
    <w:div w:id="385228456">
      <w:bodyDiv w:val="1"/>
      <w:marLeft w:val="0"/>
      <w:marRight w:val="0"/>
      <w:marTop w:val="0"/>
      <w:marBottom w:val="0"/>
      <w:divBdr>
        <w:top w:val="none" w:sz="0" w:space="0" w:color="auto"/>
        <w:left w:val="none" w:sz="0" w:space="0" w:color="auto"/>
        <w:bottom w:val="none" w:sz="0" w:space="0" w:color="auto"/>
        <w:right w:val="none" w:sz="0" w:space="0" w:color="auto"/>
      </w:divBdr>
    </w:div>
    <w:div w:id="475226240">
      <w:bodyDiv w:val="1"/>
      <w:marLeft w:val="0"/>
      <w:marRight w:val="0"/>
      <w:marTop w:val="0"/>
      <w:marBottom w:val="0"/>
      <w:divBdr>
        <w:top w:val="none" w:sz="0" w:space="0" w:color="auto"/>
        <w:left w:val="none" w:sz="0" w:space="0" w:color="auto"/>
        <w:bottom w:val="none" w:sz="0" w:space="0" w:color="auto"/>
        <w:right w:val="none" w:sz="0" w:space="0" w:color="auto"/>
      </w:divBdr>
    </w:div>
    <w:div w:id="484519143">
      <w:bodyDiv w:val="1"/>
      <w:marLeft w:val="0"/>
      <w:marRight w:val="0"/>
      <w:marTop w:val="0"/>
      <w:marBottom w:val="0"/>
      <w:divBdr>
        <w:top w:val="none" w:sz="0" w:space="0" w:color="auto"/>
        <w:left w:val="none" w:sz="0" w:space="0" w:color="auto"/>
        <w:bottom w:val="none" w:sz="0" w:space="0" w:color="auto"/>
        <w:right w:val="none" w:sz="0" w:space="0" w:color="auto"/>
      </w:divBdr>
    </w:div>
    <w:div w:id="512501364">
      <w:bodyDiv w:val="1"/>
      <w:marLeft w:val="0"/>
      <w:marRight w:val="0"/>
      <w:marTop w:val="0"/>
      <w:marBottom w:val="0"/>
      <w:divBdr>
        <w:top w:val="none" w:sz="0" w:space="0" w:color="auto"/>
        <w:left w:val="none" w:sz="0" w:space="0" w:color="auto"/>
        <w:bottom w:val="none" w:sz="0" w:space="0" w:color="auto"/>
        <w:right w:val="none" w:sz="0" w:space="0" w:color="auto"/>
      </w:divBdr>
    </w:div>
    <w:div w:id="618293317">
      <w:bodyDiv w:val="1"/>
      <w:marLeft w:val="0"/>
      <w:marRight w:val="0"/>
      <w:marTop w:val="0"/>
      <w:marBottom w:val="0"/>
      <w:divBdr>
        <w:top w:val="none" w:sz="0" w:space="0" w:color="auto"/>
        <w:left w:val="none" w:sz="0" w:space="0" w:color="auto"/>
        <w:bottom w:val="none" w:sz="0" w:space="0" w:color="auto"/>
        <w:right w:val="none" w:sz="0" w:space="0" w:color="auto"/>
      </w:divBdr>
    </w:div>
    <w:div w:id="716781843">
      <w:bodyDiv w:val="1"/>
      <w:marLeft w:val="0"/>
      <w:marRight w:val="0"/>
      <w:marTop w:val="0"/>
      <w:marBottom w:val="0"/>
      <w:divBdr>
        <w:top w:val="none" w:sz="0" w:space="0" w:color="auto"/>
        <w:left w:val="none" w:sz="0" w:space="0" w:color="auto"/>
        <w:bottom w:val="none" w:sz="0" w:space="0" w:color="auto"/>
        <w:right w:val="none" w:sz="0" w:space="0" w:color="auto"/>
      </w:divBdr>
    </w:div>
    <w:div w:id="776608244">
      <w:bodyDiv w:val="1"/>
      <w:marLeft w:val="0"/>
      <w:marRight w:val="0"/>
      <w:marTop w:val="0"/>
      <w:marBottom w:val="0"/>
      <w:divBdr>
        <w:top w:val="none" w:sz="0" w:space="0" w:color="auto"/>
        <w:left w:val="none" w:sz="0" w:space="0" w:color="auto"/>
        <w:bottom w:val="none" w:sz="0" w:space="0" w:color="auto"/>
        <w:right w:val="none" w:sz="0" w:space="0" w:color="auto"/>
      </w:divBdr>
      <w:divsChild>
        <w:div w:id="1225339451">
          <w:marLeft w:val="0"/>
          <w:marRight w:val="0"/>
          <w:marTop w:val="0"/>
          <w:marBottom w:val="0"/>
          <w:divBdr>
            <w:top w:val="none" w:sz="0" w:space="0" w:color="auto"/>
            <w:left w:val="none" w:sz="0" w:space="0" w:color="auto"/>
            <w:bottom w:val="none" w:sz="0" w:space="0" w:color="auto"/>
            <w:right w:val="none" w:sz="0" w:space="0" w:color="auto"/>
          </w:divBdr>
          <w:divsChild>
            <w:div w:id="19279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20101">
      <w:bodyDiv w:val="1"/>
      <w:marLeft w:val="0"/>
      <w:marRight w:val="0"/>
      <w:marTop w:val="0"/>
      <w:marBottom w:val="0"/>
      <w:divBdr>
        <w:top w:val="none" w:sz="0" w:space="0" w:color="auto"/>
        <w:left w:val="none" w:sz="0" w:space="0" w:color="auto"/>
        <w:bottom w:val="none" w:sz="0" w:space="0" w:color="auto"/>
        <w:right w:val="none" w:sz="0" w:space="0" w:color="auto"/>
      </w:divBdr>
    </w:div>
    <w:div w:id="891117761">
      <w:bodyDiv w:val="1"/>
      <w:marLeft w:val="0"/>
      <w:marRight w:val="0"/>
      <w:marTop w:val="0"/>
      <w:marBottom w:val="0"/>
      <w:divBdr>
        <w:top w:val="none" w:sz="0" w:space="0" w:color="auto"/>
        <w:left w:val="none" w:sz="0" w:space="0" w:color="auto"/>
        <w:bottom w:val="none" w:sz="0" w:space="0" w:color="auto"/>
        <w:right w:val="none" w:sz="0" w:space="0" w:color="auto"/>
      </w:divBdr>
    </w:div>
    <w:div w:id="927731220">
      <w:bodyDiv w:val="1"/>
      <w:marLeft w:val="0"/>
      <w:marRight w:val="0"/>
      <w:marTop w:val="0"/>
      <w:marBottom w:val="0"/>
      <w:divBdr>
        <w:top w:val="none" w:sz="0" w:space="0" w:color="auto"/>
        <w:left w:val="none" w:sz="0" w:space="0" w:color="auto"/>
        <w:bottom w:val="none" w:sz="0" w:space="0" w:color="auto"/>
        <w:right w:val="none" w:sz="0" w:space="0" w:color="auto"/>
      </w:divBdr>
    </w:div>
    <w:div w:id="981277804">
      <w:bodyDiv w:val="1"/>
      <w:marLeft w:val="0"/>
      <w:marRight w:val="0"/>
      <w:marTop w:val="0"/>
      <w:marBottom w:val="0"/>
      <w:divBdr>
        <w:top w:val="none" w:sz="0" w:space="0" w:color="auto"/>
        <w:left w:val="none" w:sz="0" w:space="0" w:color="auto"/>
        <w:bottom w:val="none" w:sz="0" w:space="0" w:color="auto"/>
        <w:right w:val="none" w:sz="0" w:space="0" w:color="auto"/>
      </w:divBdr>
    </w:div>
    <w:div w:id="992024609">
      <w:bodyDiv w:val="1"/>
      <w:marLeft w:val="0"/>
      <w:marRight w:val="0"/>
      <w:marTop w:val="0"/>
      <w:marBottom w:val="0"/>
      <w:divBdr>
        <w:top w:val="none" w:sz="0" w:space="0" w:color="auto"/>
        <w:left w:val="none" w:sz="0" w:space="0" w:color="auto"/>
        <w:bottom w:val="none" w:sz="0" w:space="0" w:color="auto"/>
        <w:right w:val="none" w:sz="0" w:space="0" w:color="auto"/>
      </w:divBdr>
    </w:div>
    <w:div w:id="1010184155">
      <w:bodyDiv w:val="1"/>
      <w:marLeft w:val="0"/>
      <w:marRight w:val="0"/>
      <w:marTop w:val="0"/>
      <w:marBottom w:val="0"/>
      <w:divBdr>
        <w:top w:val="none" w:sz="0" w:space="0" w:color="auto"/>
        <w:left w:val="none" w:sz="0" w:space="0" w:color="auto"/>
        <w:bottom w:val="none" w:sz="0" w:space="0" w:color="auto"/>
        <w:right w:val="none" w:sz="0" w:space="0" w:color="auto"/>
      </w:divBdr>
    </w:div>
    <w:div w:id="1056779175">
      <w:bodyDiv w:val="1"/>
      <w:marLeft w:val="0"/>
      <w:marRight w:val="0"/>
      <w:marTop w:val="0"/>
      <w:marBottom w:val="0"/>
      <w:divBdr>
        <w:top w:val="none" w:sz="0" w:space="0" w:color="auto"/>
        <w:left w:val="none" w:sz="0" w:space="0" w:color="auto"/>
        <w:bottom w:val="none" w:sz="0" w:space="0" w:color="auto"/>
        <w:right w:val="none" w:sz="0" w:space="0" w:color="auto"/>
      </w:divBdr>
    </w:div>
    <w:div w:id="1123228051">
      <w:bodyDiv w:val="1"/>
      <w:marLeft w:val="0"/>
      <w:marRight w:val="0"/>
      <w:marTop w:val="0"/>
      <w:marBottom w:val="0"/>
      <w:divBdr>
        <w:top w:val="none" w:sz="0" w:space="0" w:color="auto"/>
        <w:left w:val="none" w:sz="0" w:space="0" w:color="auto"/>
        <w:bottom w:val="none" w:sz="0" w:space="0" w:color="auto"/>
        <w:right w:val="none" w:sz="0" w:space="0" w:color="auto"/>
      </w:divBdr>
    </w:div>
    <w:div w:id="1150755041">
      <w:bodyDiv w:val="1"/>
      <w:marLeft w:val="0"/>
      <w:marRight w:val="0"/>
      <w:marTop w:val="0"/>
      <w:marBottom w:val="0"/>
      <w:divBdr>
        <w:top w:val="none" w:sz="0" w:space="0" w:color="auto"/>
        <w:left w:val="none" w:sz="0" w:space="0" w:color="auto"/>
        <w:bottom w:val="none" w:sz="0" w:space="0" w:color="auto"/>
        <w:right w:val="none" w:sz="0" w:space="0" w:color="auto"/>
      </w:divBdr>
      <w:divsChild>
        <w:div w:id="341320751">
          <w:marLeft w:val="0"/>
          <w:marRight w:val="0"/>
          <w:marTop w:val="0"/>
          <w:marBottom w:val="0"/>
          <w:divBdr>
            <w:top w:val="none" w:sz="0" w:space="0" w:color="auto"/>
            <w:left w:val="none" w:sz="0" w:space="0" w:color="auto"/>
            <w:bottom w:val="none" w:sz="0" w:space="0" w:color="auto"/>
            <w:right w:val="none" w:sz="0" w:space="0" w:color="auto"/>
          </w:divBdr>
          <w:divsChild>
            <w:div w:id="7635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63471">
      <w:bodyDiv w:val="1"/>
      <w:marLeft w:val="0"/>
      <w:marRight w:val="0"/>
      <w:marTop w:val="0"/>
      <w:marBottom w:val="0"/>
      <w:divBdr>
        <w:top w:val="none" w:sz="0" w:space="0" w:color="auto"/>
        <w:left w:val="none" w:sz="0" w:space="0" w:color="auto"/>
        <w:bottom w:val="none" w:sz="0" w:space="0" w:color="auto"/>
        <w:right w:val="none" w:sz="0" w:space="0" w:color="auto"/>
      </w:divBdr>
    </w:div>
    <w:div w:id="1305281897">
      <w:bodyDiv w:val="1"/>
      <w:marLeft w:val="0"/>
      <w:marRight w:val="0"/>
      <w:marTop w:val="0"/>
      <w:marBottom w:val="0"/>
      <w:divBdr>
        <w:top w:val="none" w:sz="0" w:space="0" w:color="auto"/>
        <w:left w:val="none" w:sz="0" w:space="0" w:color="auto"/>
        <w:bottom w:val="none" w:sz="0" w:space="0" w:color="auto"/>
        <w:right w:val="none" w:sz="0" w:space="0" w:color="auto"/>
      </w:divBdr>
      <w:divsChild>
        <w:div w:id="1540240396">
          <w:marLeft w:val="0"/>
          <w:marRight w:val="0"/>
          <w:marTop w:val="0"/>
          <w:marBottom w:val="0"/>
          <w:divBdr>
            <w:top w:val="none" w:sz="0" w:space="0" w:color="auto"/>
            <w:left w:val="none" w:sz="0" w:space="0" w:color="auto"/>
            <w:bottom w:val="none" w:sz="0" w:space="0" w:color="auto"/>
            <w:right w:val="none" w:sz="0" w:space="0" w:color="auto"/>
          </w:divBdr>
          <w:divsChild>
            <w:div w:id="1407607477">
              <w:marLeft w:val="0"/>
              <w:marRight w:val="0"/>
              <w:marTop w:val="0"/>
              <w:marBottom w:val="0"/>
              <w:divBdr>
                <w:top w:val="single" w:sz="2" w:space="0" w:color="D0D0D0"/>
                <w:left w:val="single" w:sz="6" w:space="6" w:color="D0D0D0"/>
                <w:bottom w:val="single" w:sz="2" w:space="0" w:color="D0D0D0"/>
                <w:right w:val="single" w:sz="6" w:space="6" w:color="D0D0D0"/>
              </w:divBdr>
              <w:divsChild>
                <w:div w:id="1182163553">
                  <w:marLeft w:val="0"/>
                  <w:marRight w:val="0"/>
                  <w:marTop w:val="94"/>
                  <w:marBottom w:val="47"/>
                  <w:divBdr>
                    <w:top w:val="none" w:sz="0" w:space="0" w:color="auto"/>
                    <w:left w:val="none" w:sz="0" w:space="0" w:color="auto"/>
                    <w:bottom w:val="none" w:sz="0" w:space="0" w:color="auto"/>
                    <w:right w:val="none" w:sz="0" w:space="0" w:color="auto"/>
                  </w:divBdr>
                  <w:divsChild>
                    <w:div w:id="693069449">
                      <w:marLeft w:val="94"/>
                      <w:marRight w:val="0"/>
                      <w:marTop w:val="0"/>
                      <w:marBottom w:val="94"/>
                      <w:divBdr>
                        <w:top w:val="none" w:sz="0" w:space="0" w:color="auto"/>
                        <w:left w:val="none" w:sz="0" w:space="0" w:color="auto"/>
                        <w:bottom w:val="none" w:sz="0" w:space="0" w:color="auto"/>
                        <w:right w:val="none" w:sz="0" w:space="0" w:color="auto"/>
                      </w:divBdr>
                      <w:divsChild>
                        <w:div w:id="1266352716">
                          <w:marLeft w:val="0"/>
                          <w:marRight w:val="0"/>
                          <w:marTop w:val="0"/>
                          <w:marBottom w:val="125"/>
                          <w:divBdr>
                            <w:top w:val="none" w:sz="0" w:space="0" w:color="auto"/>
                            <w:left w:val="none" w:sz="0" w:space="0" w:color="auto"/>
                            <w:bottom w:val="none" w:sz="0" w:space="0" w:color="auto"/>
                            <w:right w:val="none" w:sz="0" w:space="0" w:color="auto"/>
                          </w:divBdr>
                          <w:divsChild>
                            <w:div w:id="53805582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480559">
      <w:bodyDiv w:val="1"/>
      <w:marLeft w:val="0"/>
      <w:marRight w:val="0"/>
      <w:marTop w:val="0"/>
      <w:marBottom w:val="0"/>
      <w:divBdr>
        <w:top w:val="none" w:sz="0" w:space="0" w:color="auto"/>
        <w:left w:val="none" w:sz="0" w:space="0" w:color="auto"/>
        <w:bottom w:val="none" w:sz="0" w:space="0" w:color="auto"/>
        <w:right w:val="none" w:sz="0" w:space="0" w:color="auto"/>
      </w:divBdr>
      <w:divsChild>
        <w:div w:id="1495534918">
          <w:marLeft w:val="0"/>
          <w:marRight w:val="0"/>
          <w:marTop w:val="0"/>
          <w:marBottom w:val="0"/>
          <w:divBdr>
            <w:top w:val="none" w:sz="0" w:space="0" w:color="auto"/>
            <w:left w:val="none" w:sz="0" w:space="0" w:color="auto"/>
            <w:bottom w:val="none" w:sz="0" w:space="0" w:color="auto"/>
            <w:right w:val="none" w:sz="0" w:space="0" w:color="auto"/>
          </w:divBdr>
          <w:divsChild>
            <w:div w:id="72857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354926">
      <w:bodyDiv w:val="1"/>
      <w:marLeft w:val="0"/>
      <w:marRight w:val="0"/>
      <w:marTop w:val="0"/>
      <w:marBottom w:val="0"/>
      <w:divBdr>
        <w:top w:val="none" w:sz="0" w:space="0" w:color="auto"/>
        <w:left w:val="none" w:sz="0" w:space="0" w:color="auto"/>
        <w:bottom w:val="none" w:sz="0" w:space="0" w:color="auto"/>
        <w:right w:val="none" w:sz="0" w:space="0" w:color="auto"/>
      </w:divBdr>
    </w:div>
    <w:div w:id="1373573005">
      <w:bodyDiv w:val="1"/>
      <w:marLeft w:val="0"/>
      <w:marRight w:val="0"/>
      <w:marTop w:val="0"/>
      <w:marBottom w:val="0"/>
      <w:divBdr>
        <w:top w:val="none" w:sz="0" w:space="0" w:color="auto"/>
        <w:left w:val="none" w:sz="0" w:space="0" w:color="auto"/>
        <w:bottom w:val="none" w:sz="0" w:space="0" w:color="auto"/>
        <w:right w:val="none" w:sz="0" w:space="0" w:color="auto"/>
      </w:divBdr>
    </w:div>
    <w:div w:id="1476029213">
      <w:bodyDiv w:val="1"/>
      <w:marLeft w:val="0"/>
      <w:marRight w:val="0"/>
      <w:marTop w:val="0"/>
      <w:marBottom w:val="0"/>
      <w:divBdr>
        <w:top w:val="none" w:sz="0" w:space="0" w:color="auto"/>
        <w:left w:val="none" w:sz="0" w:space="0" w:color="auto"/>
        <w:bottom w:val="none" w:sz="0" w:space="0" w:color="auto"/>
        <w:right w:val="none" w:sz="0" w:space="0" w:color="auto"/>
      </w:divBdr>
    </w:div>
    <w:div w:id="1661812015">
      <w:bodyDiv w:val="1"/>
      <w:marLeft w:val="0"/>
      <w:marRight w:val="0"/>
      <w:marTop w:val="0"/>
      <w:marBottom w:val="0"/>
      <w:divBdr>
        <w:top w:val="none" w:sz="0" w:space="0" w:color="auto"/>
        <w:left w:val="none" w:sz="0" w:space="0" w:color="auto"/>
        <w:bottom w:val="none" w:sz="0" w:space="0" w:color="auto"/>
        <w:right w:val="none" w:sz="0" w:space="0" w:color="auto"/>
      </w:divBdr>
    </w:div>
    <w:div w:id="1683436091">
      <w:bodyDiv w:val="1"/>
      <w:marLeft w:val="0"/>
      <w:marRight w:val="0"/>
      <w:marTop w:val="0"/>
      <w:marBottom w:val="0"/>
      <w:divBdr>
        <w:top w:val="none" w:sz="0" w:space="0" w:color="auto"/>
        <w:left w:val="none" w:sz="0" w:space="0" w:color="auto"/>
        <w:bottom w:val="none" w:sz="0" w:space="0" w:color="auto"/>
        <w:right w:val="none" w:sz="0" w:space="0" w:color="auto"/>
      </w:divBdr>
      <w:divsChild>
        <w:div w:id="420178484">
          <w:marLeft w:val="0"/>
          <w:marRight w:val="0"/>
          <w:marTop w:val="0"/>
          <w:marBottom w:val="0"/>
          <w:divBdr>
            <w:top w:val="none" w:sz="0" w:space="0" w:color="auto"/>
            <w:left w:val="none" w:sz="0" w:space="0" w:color="auto"/>
            <w:bottom w:val="none" w:sz="0" w:space="0" w:color="auto"/>
            <w:right w:val="none" w:sz="0" w:space="0" w:color="auto"/>
          </w:divBdr>
          <w:divsChild>
            <w:div w:id="204559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581455">
      <w:bodyDiv w:val="1"/>
      <w:marLeft w:val="0"/>
      <w:marRight w:val="0"/>
      <w:marTop w:val="0"/>
      <w:marBottom w:val="0"/>
      <w:divBdr>
        <w:top w:val="none" w:sz="0" w:space="0" w:color="auto"/>
        <w:left w:val="none" w:sz="0" w:space="0" w:color="auto"/>
        <w:bottom w:val="none" w:sz="0" w:space="0" w:color="auto"/>
        <w:right w:val="none" w:sz="0" w:space="0" w:color="auto"/>
      </w:divBdr>
    </w:div>
    <w:div w:id="1787121127">
      <w:bodyDiv w:val="1"/>
      <w:marLeft w:val="0"/>
      <w:marRight w:val="0"/>
      <w:marTop w:val="0"/>
      <w:marBottom w:val="0"/>
      <w:divBdr>
        <w:top w:val="none" w:sz="0" w:space="0" w:color="auto"/>
        <w:left w:val="none" w:sz="0" w:space="0" w:color="auto"/>
        <w:bottom w:val="none" w:sz="0" w:space="0" w:color="auto"/>
        <w:right w:val="none" w:sz="0" w:space="0" w:color="auto"/>
      </w:divBdr>
    </w:div>
    <w:div w:id="1787963475">
      <w:bodyDiv w:val="1"/>
      <w:marLeft w:val="0"/>
      <w:marRight w:val="0"/>
      <w:marTop w:val="0"/>
      <w:marBottom w:val="0"/>
      <w:divBdr>
        <w:top w:val="none" w:sz="0" w:space="0" w:color="auto"/>
        <w:left w:val="none" w:sz="0" w:space="0" w:color="auto"/>
        <w:bottom w:val="none" w:sz="0" w:space="0" w:color="auto"/>
        <w:right w:val="none" w:sz="0" w:space="0" w:color="auto"/>
      </w:divBdr>
    </w:div>
    <w:div w:id="1858883060">
      <w:bodyDiv w:val="1"/>
      <w:marLeft w:val="0"/>
      <w:marRight w:val="0"/>
      <w:marTop w:val="0"/>
      <w:marBottom w:val="0"/>
      <w:divBdr>
        <w:top w:val="none" w:sz="0" w:space="0" w:color="auto"/>
        <w:left w:val="none" w:sz="0" w:space="0" w:color="auto"/>
        <w:bottom w:val="none" w:sz="0" w:space="0" w:color="auto"/>
        <w:right w:val="none" w:sz="0" w:space="0" w:color="auto"/>
      </w:divBdr>
    </w:div>
    <w:div w:id="1905019236">
      <w:bodyDiv w:val="1"/>
      <w:marLeft w:val="0"/>
      <w:marRight w:val="0"/>
      <w:marTop w:val="0"/>
      <w:marBottom w:val="0"/>
      <w:divBdr>
        <w:top w:val="none" w:sz="0" w:space="0" w:color="auto"/>
        <w:left w:val="none" w:sz="0" w:space="0" w:color="auto"/>
        <w:bottom w:val="none" w:sz="0" w:space="0" w:color="auto"/>
        <w:right w:val="none" w:sz="0" w:space="0" w:color="auto"/>
      </w:divBdr>
    </w:div>
    <w:div w:id="1943413047">
      <w:bodyDiv w:val="1"/>
      <w:marLeft w:val="0"/>
      <w:marRight w:val="0"/>
      <w:marTop w:val="0"/>
      <w:marBottom w:val="0"/>
      <w:divBdr>
        <w:top w:val="none" w:sz="0" w:space="0" w:color="auto"/>
        <w:left w:val="none" w:sz="0" w:space="0" w:color="auto"/>
        <w:bottom w:val="none" w:sz="0" w:space="0" w:color="auto"/>
        <w:right w:val="none" w:sz="0" w:space="0" w:color="auto"/>
      </w:divBdr>
    </w:div>
    <w:div w:id="2029140994">
      <w:bodyDiv w:val="1"/>
      <w:marLeft w:val="0"/>
      <w:marRight w:val="0"/>
      <w:marTop w:val="0"/>
      <w:marBottom w:val="0"/>
      <w:divBdr>
        <w:top w:val="none" w:sz="0" w:space="0" w:color="auto"/>
        <w:left w:val="none" w:sz="0" w:space="0" w:color="auto"/>
        <w:bottom w:val="none" w:sz="0" w:space="0" w:color="auto"/>
        <w:right w:val="none" w:sz="0" w:space="0" w:color="auto"/>
      </w:divBdr>
    </w:div>
    <w:div w:id="20509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wmata.com" TargetMode="External"/><Relationship Id="rId18" Type="http://schemas.openxmlformats.org/officeDocument/2006/relationships/hyperlink" Target="mailto:access@wmata.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wmata.com" TargetMode="External"/><Relationship Id="rId17" Type="http://schemas.openxmlformats.org/officeDocument/2006/relationships/hyperlink" Target="http://wmata.custhelp.com/app/home/" TargetMode="External"/><Relationship Id="rId2" Type="http://schemas.openxmlformats.org/officeDocument/2006/relationships/numbering" Target="numbering.xml"/><Relationship Id="rId16" Type="http://schemas.openxmlformats.org/officeDocument/2006/relationships/hyperlink" Target="http://www.wmata.com" TargetMode="External"/><Relationship Id="rId20" Type="http://schemas.openxmlformats.org/officeDocument/2006/relationships/hyperlink" Target="http://www.wmat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gibility@wmata.com" TargetMode="External"/><Relationship Id="rId5" Type="http://schemas.openxmlformats.org/officeDocument/2006/relationships/webSettings" Target="webSettings.xml"/><Relationship Id="rId15" Type="http://schemas.openxmlformats.org/officeDocument/2006/relationships/hyperlink" Target="http://www.wmata.com" TargetMode="External"/><Relationship Id="rId10" Type="http://schemas.openxmlformats.org/officeDocument/2006/relationships/hyperlink" Target="http://www.wmata.com" TargetMode="External"/><Relationship Id="rId19" Type="http://schemas.openxmlformats.org/officeDocument/2006/relationships/hyperlink" Target="http://www.wmata.com" TargetMode="External"/><Relationship Id="rId4" Type="http://schemas.openxmlformats.org/officeDocument/2006/relationships/settings" Target="settings.xml"/><Relationship Id="rId9" Type="http://schemas.openxmlformats.org/officeDocument/2006/relationships/hyperlink" Target="mailto:eligibility@wmata.com" TargetMode="External"/><Relationship Id="rId14" Type="http://schemas.openxmlformats.org/officeDocument/2006/relationships/hyperlink" Target="http://www.wmata.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C58AAB-17BC-4310-A0D4-036FF81E6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7220</Words>
  <Characters>41157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Washington Area Metropolitan Transit Authority</Company>
  <LinksUpToDate>false</LinksUpToDate>
  <CharactersWithSpaces>48281</CharactersWithSpaces>
  <SharedDoc>false</SharedDoc>
  <HLinks>
    <vt:vector size="252" baseType="variant">
      <vt:variant>
        <vt:i4>5373960</vt:i4>
      </vt:variant>
      <vt:variant>
        <vt:i4>228</vt:i4>
      </vt:variant>
      <vt:variant>
        <vt:i4>0</vt:i4>
      </vt:variant>
      <vt:variant>
        <vt:i4>5</vt:i4>
      </vt:variant>
      <vt:variant>
        <vt:lpwstr>http://www.wmata.com/</vt:lpwstr>
      </vt:variant>
      <vt:variant>
        <vt:lpwstr/>
      </vt:variant>
      <vt:variant>
        <vt:i4>5373960</vt:i4>
      </vt:variant>
      <vt:variant>
        <vt:i4>225</vt:i4>
      </vt:variant>
      <vt:variant>
        <vt:i4>0</vt:i4>
      </vt:variant>
      <vt:variant>
        <vt:i4>5</vt:i4>
      </vt:variant>
      <vt:variant>
        <vt:lpwstr>http://www.wmata.com/</vt:lpwstr>
      </vt:variant>
      <vt:variant>
        <vt:lpwstr/>
      </vt:variant>
      <vt:variant>
        <vt:i4>5373960</vt:i4>
      </vt:variant>
      <vt:variant>
        <vt:i4>222</vt:i4>
      </vt:variant>
      <vt:variant>
        <vt:i4>0</vt:i4>
      </vt:variant>
      <vt:variant>
        <vt:i4>5</vt:i4>
      </vt:variant>
      <vt:variant>
        <vt:lpwstr>http://www.wmata.com/</vt:lpwstr>
      </vt:variant>
      <vt:variant>
        <vt:lpwstr/>
      </vt:variant>
      <vt:variant>
        <vt:i4>5373960</vt:i4>
      </vt:variant>
      <vt:variant>
        <vt:i4>219</vt:i4>
      </vt:variant>
      <vt:variant>
        <vt:i4>0</vt:i4>
      </vt:variant>
      <vt:variant>
        <vt:i4>5</vt:i4>
      </vt:variant>
      <vt:variant>
        <vt:lpwstr>http://www.wmata.com/</vt:lpwstr>
      </vt:variant>
      <vt:variant>
        <vt:lpwstr/>
      </vt:variant>
      <vt:variant>
        <vt:i4>5373960</vt:i4>
      </vt:variant>
      <vt:variant>
        <vt:i4>210</vt:i4>
      </vt:variant>
      <vt:variant>
        <vt:i4>0</vt:i4>
      </vt:variant>
      <vt:variant>
        <vt:i4>5</vt:i4>
      </vt:variant>
      <vt:variant>
        <vt:lpwstr>http://www.wmata.com/</vt:lpwstr>
      </vt:variant>
      <vt:variant>
        <vt:lpwstr/>
      </vt:variant>
      <vt:variant>
        <vt:i4>5373960</vt:i4>
      </vt:variant>
      <vt:variant>
        <vt:i4>207</vt:i4>
      </vt:variant>
      <vt:variant>
        <vt:i4>0</vt:i4>
      </vt:variant>
      <vt:variant>
        <vt:i4>5</vt:i4>
      </vt:variant>
      <vt:variant>
        <vt:lpwstr>http://www.wmata.com/</vt:lpwstr>
      </vt:variant>
      <vt:variant>
        <vt:lpwstr/>
      </vt:variant>
      <vt:variant>
        <vt:i4>5373960</vt:i4>
      </vt:variant>
      <vt:variant>
        <vt:i4>204</vt:i4>
      </vt:variant>
      <vt:variant>
        <vt:i4>0</vt:i4>
      </vt:variant>
      <vt:variant>
        <vt:i4>5</vt:i4>
      </vt:variant>
      <vt:variant>
        <vt:lpwstr>http://www.wmata.com/</vt:lpwstr>
      </vt:variant>
      <vt:variant>
        <vt:lpwstr/>
      </vt:variant>
      <vt:variant>
        <vt:i4>5373960</vt:i4>
      </vt:variant>
      <vt:variant>
        <vt:i4>201</vt:i4>
      </vt:variant>
      <vt:variant>
        <vt:i4>0</vt:i4>
      </vt:variant>
      <vt:variant>
        <vt:i4>5</vt:i4>
      </vt:variant>
      <vt:variant>
        <vt:lpwstr>http://www.wmata.com/</vt:lpwstr>
      </vt:variant>
      <vt:variant>
        <vt:lpwstr/>
      </vt:variant>
      <vt:variant>
        <vt:i4>458787</vt:i4>
      </vt:variant>
      <vt:variant>
        <vt:i4>198</vt:i4>
      </vt:variant>
      <vt:variant>
        <vt:i4>0</vt:i4>
      </vt:variant>
      <vt:variant>
        <vt:i4>5</vt:i4>
      </vt:variant>
      <vt:variant>
        <vt:lpwstr>mailto:eligibility@wmata.com</vt:lpwstr>
      </vt:variant>
      <vt:variant>
        <vt:lpwstr/>
      </vt:variant>
      <vt:variant>
        <vt:i4>5373960</vt:i4>
      </vt:variant>
      <vt:variant>
        <vt:i4>195</vt:i4>
      </vt:variant>
      <vt:variant>
        <vt:i4>0</vt:i4>
      </vt:variant>
      <vt:variant>
        <vt:i4>5</vt:i4>
      </vt:variant>
      <vt:variant>
        <vt:lpwstr>http://www.wmata.com/</vt:lpwstr>
      </vt:variant>
      <vt:variant>
        <vt:lpwstr/>
      </vt:variant>
      <vt:variant>
        <vt:i4>1376273</vt:i4>
      </vt:variant>
      <vt:variant>
        <vt:i4>192</vt:i4>
      </vt:variant>
      <vt:variant>
        <vt:i4>0</vt:i4>
      </vt:variant>
      <vt:variant>
        <vt:i4>5</vt:i4>
      </vt:variant>
      <vt:variant>
        <vt:lpwstr>http://www.wmata.com/fares/smartrip/</vt:lpwstr>
      </vt:variant>
      <vt:variant>
        <vt:lpwstr/>
      </vt:variant>
      <vt:variant>
        <vt:i4>458787</vt:i4>
      </vt:variant>
      <vt:variant>
        <vt:i4>189</vt:i4>
      </vt:variant>
      <vt:variant>
        <vt:i4>0</vt:i4>
      </vt:variant>
      <vt:variant>
        <vt:i4>5</vt:i4>
      </vt:variant>
      <vt:variant>
        <vt:lpwstr>mailto:eligibility@wmata.com</vt:lpwstr>
      </vt:variant>
      <vt:variant>
        <vt:lpwstr/>
      </vt:variant>
      <vt:variant>
        <vt:i4>1179707</vt:i4>
      </vt:variant>
      <vt:variant>
        <vt:i4>182</vt:i4>
      </vt:variant>
      <vt:variant>
        <vt:i4>0</vt:i4>
      </vt:variant>
      <vt:variant>
        <vt:i4>5</vt:i4>
      </vt:variant>
      <vt:variant>
        <vt:lpwstr/>
      </vt:variant>
      <vt:variant>
        <vt:lpwstr>_Toc331504978</vt:lpwstr>
      </vt:variant>
      <vt:variant>
        <vt:i4>1179707</vt:i4>
      </vt:variant>
      <vt:variant>
        <vt:i4>176</vt:i4>
      </vt:variant>
      <vt:variant>
        <vt:i4>0</vt:i4>
      </vt:variant>
      <vt:variant>
        <vt:i4>5</vt:i4>
      </vt:variant>
      <vt:variant>
        <vt:lpwstr/>
      </vt:variant>
      <vt:variant>
        <vt:lpwstr>_Toc331504977</vt:lpwstr>
      </vt:variant>
      <vt:variant>
        <vt:i4>1179707</vt:i4>
      </vt:variant>
      <vt:variant>
        <vt:i4>170</vt:i4>
      </vt:variant>
      <vt:variant>
        <vt:i4>0</vt:i4>
      </vt:variant>
      <vt:variant>
        <vt:i4>5</vt:i4>
      </vt:variant>
      <vt:variant>
        <vt:lpwstr/>
      </vt:variant>
      <vt:variant>
        <vt:lpwstr>_Toc331504976</vt:lpwstr>
      </vt:variant>
      <vt:variant>
        <vt:i4>1179707</vt:i4>
      </vt:variant>
      <vt:variant>
        <vt:i4>164</vt:i4>
      </vt:variant>
      <vt:variant>
        <vt:i4>0</vt:i4>
      </vt:variant>
      <vt:variant>
        <vt:i4>5</vt:i4>
      </vt:variant>
      <vt:variant>
        <vt:lpwstr/>
      </vt:variant>
      <vt:variant>
        <vt:lpwstr>_Toc331504975</vt:lpwstr>
      </vt:variant>
      <vt:variant>
        <vt:i4>1179707</vt:i4>
      </vt:variant>
      <vt:variant>
        <vt:i4>158</vt:i4>
      </vt:variant>
      <vt:variant>
        <vt:i4>0</vt:i4>
      </vt:variant>
      <vt:variant>
        <vt:i4>5</vt:i4>
      </vt:variant>
      <vt:variant>
        <vt:lpwstr/>
      </vt:variant>
      <vt:variant>
        <vt:lpwstr>_Toc331504974</vt:lpwstr>
      </vt:variant>
      <vt:variant>
        <vt:i4>1179707</vt:i4>
      </vt:variant>
      <vt:variant>
        <vt:i4>152</vt:i4>
      </vt:variant>
      <vt:variant>
        <vt:i4>0</vt:i4>
      </vt:variant>
      <vt:variant>
        <vt:i4>5</vt:i4>
      </vt:variant>
      <vt:variant>
        <vt:lpwstr/>
      </vt:variant>
      <vt:variant>
        <vt:lpwstr>_Toc331504973</vt:lpwstr>
      </vt:variant>
      <vt:variant>
        <vt:i4>1179707</vt:i4>
      </vt:variant>
      <vt:variant>
        <vt:i4>146</vt:i4>
      </vt:variant>
      <vt:variant>
        <vt:i4>0</vt:i4>
      </vt:variant>
      <vt:variant>
        <vt:i4>5</vt:i4>
      </vt:variant>
      <vt:variant>
        <vt:lpwstr/>
      </vt:variant>
      <vt:variant>
        <vt:lpwstr>_Toc331504972</vt:lpwstr>
      </vt:variant>
      <vt:variant>
        <vt:i4>1179707</vt:i4>
      </vt:variant>
      <vt:variant>
        <vt:i4>140</vt:i4>
      </vt:variant>
      <vt:variant>
        <vt:i4>0</vt:i4>
      </vt:variant>
      <vt:variant>
        <vt:i4>5</vt:i4>
      </vt:variant>
      <vt:variant>
        <vt:lpwstr/>
      </vt:variant>
      <vt:variant>
        <vt:lpwstr>_Toc331504971</vt:lpwstr>
      </vt:variant>
      <vt:variant>
        <vt:i4>1179707</vt:i4>
      </vt:variant>
      <vt:variant>
        <vt:i4>134</vt:i4>
      </vt:variant>
      <vt:variant>
        <vt:i4>0</vt:i4>
      </vt:variant>
      <vt:variant>
        <vt:i4>5</vt:i4>
      </vt:variant>
      <vt:variant>
        <vt:lpwstr/>
      </vt:variant>
      <vt:variant>
        <vt:lpwstr>_Toc331504970</vt:lpwstr>
      </vt:variant>
      <vt:variant>
        <vt:i4>1245243</vt:i4>
      </vt:variant>
      <vt:variant>
        <vt:i4>128</vt:i4>
      </vt:variant>
      <vt:variant>
        <vt:i4>0</vt:i4>
      </vt:variant>
      <vt:variant>
        <vt:i4>5</vt:i4>
      </vt:variant>
      <vt:variant>
        <vt:lpwstr/>
      </vt:variant>
      <vt:variant>
        <vt:lpwstr>_Toc331504969</vt:lpwstr>
      </vt:variant>
      <vt:variant>
        <vt:i4>1245243</vt:i4>
      </vt:variant>
      <vt:variant>
        <vt:i4>122</vt:i4>
      </vt:variant>
      <vt:variant>
        <vt:i4>0</vt:i4>
      </vt:variant>
      <vt:variant>
        <vt:i4>5</vt:i4>
      </vt:variant>
      <vt:variant>
        <vt:lpwstr/>
      </vt:variant>
      <vt:variant>
        <vt:lpwstr>_Toc331504968</vt:lpwstr>
      </vt:variant>
      <vt:variant>
        <vt:i4>1245243</vt:i4>
      </vt:variant>
      <vt:variant>
        <vt:i4>116</vt:i4>
      </vt:variant>
      <vt:variant>
        <vt:i4>0</vt:i4>
      </vt:variant>
      <vt:variant>
        <vt:i4>5</vt:i4>
      </vt:variant>
      <vt:variant>
        <vt:lpwstr/>
      </vt:variant>
      <vt:variant>
        <vt:lpwstr>_Toc331504967</vt:lpwstr>
      </vt:variant>
      <vt:variant>
        <vt:i4>1245243</vt:i4>
      </vt:variant>
      <vt:variant>
        <vt:i4>110</vt:i4>
      </vt:variant>
      <vt:variant>
        <vt:i4>0</vt:i4>
      </vt:variant>
      <vt:variant>
        <vt:i4>5</vt:i4>
      </vt:variant>
      <vt:variant>
        <vt:lpwstr/>
      </vt:variant>
      <vt:variant>
        <vt:lpwstr>_Toc331504966</vt:lpwstr>
      </vt:variant>
      <vt:variant>
        <vt:i4>1245243</vt:i4>
      </vt:variant>
      <vt:variant>
        <vt:i4>104</vt:i4>
      </vt:variant>
      <vt:variant>
        <vt:i4>0</vt:i4>
      </vt:variant>
      <vt:variant>
        <vt:i4>5</vt:i4>
      </vt:variant>
      <vt:variant>
        <vt:lpwstr/>
      </vt:variant>
      <vt:variant>
        <vt:lpwstr>_Toc331504965</vt:lpwstr>
      </vt:variant>
      <vt:variant>
        <vt:i4>1245243</vt:i4>
      </vt:variant>
      <vt:variant>
        <vt:i4>98</vt:i4>
      </vt:variant>
      <vt:variant>
        <vt:i4>0</vt:i4>
      </vt:variant>
      <vt:variant>
        <vt:i4>5</vt:i4>
      </vt:variant>
      <vt:variant>
        <vt:lpwstr/>
      </vt:variant>
      <vt:variant>
        <vt:lpwstr>_Toc331504964</vt:lpwstr>
      </vt:variant>
      <vt:variant>
        <vt:i4>1245243</vt:i4>
      </vt:variant>
      <vt:variant>
        <vt:i4>92</vt:i4>
      </vt:variant>
      <vt:variant>
        <vt:i4>0</vt:i4>
      </vt:variant>
      <vt:variant>
        <vt:i4>5</vt:i4>
      </vt:variant>
      <vt:variant>
        <vt:lpwstr/>
      </vt:variant>
      <vt:variant>
        <vt:lpwstr>_Toc331504963</vt:lpwstr>
      </vt:variant>
      <vt:variant>
        <vt:i4>1245243</vt:i4>
      </vt:variant>
      <vt:variant>
        <vt:i4>86</vt:i4>
      </vt:variant>
      <vt:variant>
        <vt:i4>0</vt:i4>
      </vt:variant>
      <vt:variant>
        <vt:i4>5</vt:i4>
      </vt:variant>
      <vt:variant>
        <vt:lpwstr/>
      </vt:variant>
      <vt:variant>
        <vt:lpwstr>_Toc331504962</vt:lpwstr>
      </vt:variant>
      <vt:variant>
        <vt:i4>1245243</vt:i4>
      </vt:variant>
      <vt:variant>
        <vt:i4>80</vt:i4>
      </vt:variant>
      <vt:variant>
        <vt:i4>0</vt:i4>
      </vt:variant>
      <vt:variant>
        <vt:i4>5</vt:i4>
      </vt:variant>
      <vt:variant>
        <vt:lpwstr/>
      </vt:variant>
      <vt:variant>
        <vt:lpwstr>_Toc331504961</vt:lpwstr>
      </vt:variant>
      <vt:variant>
        <vt:i4>1245243</vt:i4>
      </vt:variant>
      <vt:variant>
        <vt:i4>74</vt:i4>
      </vt:variant>
      <vt:variant>
        <vt:i4>0</vt:i4>
      </vt:variant>
      <vt:variant>
        <vt:i4>5</vt:i4>
      </vt:variant>
      <vt:variant>
        <vt:lpwstr/>
      </vt:variant>
      <vt:variant>
        <vt:lpwstr>_Toc331504960</vt:lpwstr>
      </vt:variant>
      <vt:variant>
        <vt:i4>1048635</vt:i4>
      </vt:variant>
      <vt:variant>
        <vt:i4>68</vt:i4>
      </vt:variant>
      <vt:variant>
        <vt:i4>0</vt:i4>
      </vt:variant>
      <vt:variant>
        <vt:i4>5</vt:i4>
      </vt:variant>
      <vt:variant>
        <vt:lpwstr/>
      </vt:variant>
      <vt:variant>
        <vt:lpwstr>_Toc331504959</vt:lpwstr>
      </vt:variant>
      <vt:variant>
        <vt:i4>1048635</vt:i4>
      </vt:variant>
      <vt:variant>
        <vt:i4>62</vt:i4>
      </vt:variant>
      <vt:variant>
        <vt:i4>0</vt:i4>
      </vt:variant>
      <vt:variant>
        <vt:i4>5</vt:i4>
      </vt:variant>
      <vt:variant>
        <vt:lpwstr/>
      </vt:variant>
      <vt:variant>
        <vt:lpwstr>_Toc331504958</vt:lpwstr>
      </vt:variant>
      <vt:variant>
        <vt:i4>1048635</vt:i4>
      </vt:variant>
      <vt:variant>
        <vt:i4>56</vt:i4>
      </vt:variant>
      <vt:variant>
        <vt:i4>0</vt:i4>
      </vt:variant>
      <vt:variant>
        <vt:i4>5</vt:i4>
      </vt:variant>
      <vt:variant>
        <vt:lpwstr/>
      </vt:variant>
      <vt:variant>
        <vt:lpwstr>_Toc331504957</vt:lpwstr>
      </vt:variant>
      <vt:variant>
        <vt:i4>1048635</vt:i4>
      </vt:variant>
      <vt:variant>
        <vt:i4>50</vt:i4>
      </vt:variant>
      <vt:variant>
        <vt:i4>0</vt:i4>
      </vt:variant>
      <vt:variant>
        <vt:i4>5</vt:i4>
      </vt:variant>
      <vt:variant>
        <vt:lpwstr/>
      </vt:variant>
      <vt:variant>
        <vt:lpwstr>_Toc331504956</vt:lpwstr>
      </vt:variant>
      <vt:variant>
        <vt:i4>1048635</vt:i4>
      </vt:variant>
      <vt:variant>
        <vt:i4>44</vt:i4>
      </vt:variant>
      <vt:variant>
        <vt:i4>0</vt:i4>
      </vt:variant>
      <vt:variant>
        <vt:i4>5</vt:i4>
      </vt:variant>
      <vt:variant>
        <vt:lpwstr/>
      </vt:variant>
      <vt:variant>
        <vt:lpwstr>_Toc331504955</vt:lpwstr>
      </vt:variant>
      <vt:variant>
        <vt:i4>1048635</vt:i4>
      </vt:variant>
      <vt:variant>
        <vt:i4>38</vt:i4>
      </vt:variant>
      <vt:variant>
        <vt:i4>0</vt:i4>
      </vt:variant>
      <vt:variant>
        <vt:i4>5</vt:i4>
      </vt:variant>
      <vt:variant>
        <vt:lpwstr/>
      </vt:variant>
      <vt:variant>
        <vt:lpwstr>_Toc331504954</vt:lpwstr>
      </vt:variant>
      <vt:variant>
        <vt:i4>1048635</vt:i4>
      </vt:variant>
      <vt:variant>
        <vt:i4>32</vt:i4>
      </vt:variant>
      <vt:variant>
        <vt:i4>0</vt:i4>
      </vt:variant>
      <vt:variant>
        <vt:i4>5</vt:i4>
      </vt:variant>
      <vt:variant>
        <vt:lpwstr/>
      </vt:variant>
      <vt:variant>
        <vt:lpwstr>_Toc331504953</vt:lpwstr>
      </vt:variant>
      <vt:variant>
        <vt:i4>1048635</vt:i4>
      </vt:variant>
      <vt:variant>
        <vt:i4>26</vt:i4>
      </vt:variant>
      <vt:variant>
        <vt:i4>0</vt:i4>
      </vt:variant>
      <vt:variant>
        <vt:i4>5</vt:i4>
      </vt:variant>
      <vt:variant>
        <vt:lpwstr/>
      </vt:variant>
      <vt:variant>
        <vt:lpwstr>_Toc331504952</vt:lpwstr>
      </vt:variant>
      <vt:variant>
        <vt:i4>1048635</vt:i4>
      </vt:variant>
      <vt:variant>
        <vt:i4>20</vt:i4>
      </vt:variant>
      <vt:variant>
        <vt:i4>0</vt:i4>
      </vt:variant>
      <vt:variant>
        <vt:i4>5</vt:i4>
      </vt:variant>
      <vt:variant>
        <vt:lpwstr/>
      </vt:variant>
      <vt:variant>
        <vt:lpwstr>_Toc331504951</vt:lpwstr>
      </vt:variant>
      <vt:variant>
        <vt:i4>1048635</vt:i4>
      </vt:variant>
      <vt:variant>
        <vt:i4>14</vt:i4>
      </vt:variant>
      <vt:variant>
        <vt:i4>0</vt:i4>
      </vt:variant>
      <vt:variant>
        <vt:i4>5</vt:i4>
      </vt:variant>
      <vt:variant>
        <vt:lpwstr/>
      </vt:variant>
      <vt:variant>
        <vt:lpwstr>_Toc331504950</vt:lpwstr>
      </vt:variant>
      <vt:variant>
        <vt:i4>1114171</vt:i4>
      </vt:variant>
      <vt:variant>
        <vt:i4>8</vt:i4>
      </vt:variant>
      <vt:variant>
        <vt:i4>0</vt:i4>
      </vt:variant>
      <vt:variant>
        <vt:i4>5</vt:i4>
      </vt:variant>
      <vt:variant>
        <vt:lpwstr/>
      </vt:variant>
      <vt:variant>
        <vt:lpwstr>_Toc331504949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Christiaan Blake</dc:creator>
  <cp:lastModifiedBy>Blake, Christiaan P.</cp:lastModifiedBy>
  <cp:revision>2</cp:revision>
  <cp:lastPrinted>2017-07-10T16:34:00Z</cp:lastPrinted>
  <dcterms:created xsi:type="dcterms:W3CDTF">2017-07-10T18:15:00Z</dcterms:created>
  <dcterms:modified xsi:type="dcterms:W3CDTF">2017-07-10T18:15:00Z</dcterms:modified>
</cp:coreProperties>
</file>